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2F3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414B2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0F5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2627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12414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806CE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8358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7E3A46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249D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249D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249D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C4D2C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C4D2C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9C4D2C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9C4D2C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9C4D2C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C4D2C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2" r:href="rId13"/>
          </v:shape>
        </w:pict>
      </w:r>
      <w:r w:rsidR="009C4D2C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249D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9C4D2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9C4D2C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4117142B" w14:textId="77777777" w:rsidR="005B1B5E" w:rsidRPr="00FD6D87" w:rsidRDefault="005B1B5E" w:rsidP="005B1B5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2D6D9D06" w14:textId="77777777" w:rsidR="005B1B5E" w:rsidRDefault="005B1B5E" w:rsidP="005B1B5E">
      <w:pPr>
        <w:spacing w:after="0" w:line="240" w:lineRule="auto"/>
        <w:jc w:val="center"/>
      </w:pPr>
    </w:p>
    <w:p w14:paraId="32972CBC" w14:textId="77777777" w:rsidR="005B1B5E" w:rsidRDefault="005B1B5E" w:rsidP="005B1B5E">
      <w:pPr>
        <w:spacing w:after="0" w:line="240" w:lineRule="auto"/>
        <w:jc w:val="center"/>
      </w:pPr>
    </w:p>
    <w:p w14:paraId="46CD2DCB" w14:textId="66EFAE3D" w:rsidR="0090555B" w:rsidRDefault="009C4D2C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3" w:history="1">
        <w:r w:rsidR="0022627D" w:rsidRPr="00081775">
          <w:rPr>
            <w:rStyle w:val="Hyperlink"/>
            <w:rFonts w:ascii="Arial" w:hAnsi="Arial" w:cs="Arial"/>
            <w:sz w:val="28"/>
            <w:szCs w:val="28"/>
          </w:rPr>
          <w:t>https://www.tidytowns.ie/about-us/newsletters/</w:t>
        </w:r>
      </w:hyperlink>
      <w:r w:rsidR="0022627D">
        <w:rPr>
          <w:rFonts w:ascii="Arial" w:hAnsi="Arial" w:cs="Arial"/>
          <w:sz w:val="28"/>
          <w:szCs w:val="28"/>
        </w:rPr>
        <w:t>.</w:t>
      </w:r>
    </w:p>
    <w:p w14:paraId="44CB6A74" w14:textId="35F6E1ED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1D594A52" w14:textId="6603910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FEBA" w14:textId="7D081A39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E88341" w14:textId="30BDB8AE" w:rsidR="00C713B9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A16EDC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lastRenderedPageBreak/>
        <w:t>Handbook</w:t>
      </w:r>
    </w:p>
    <w:p w14:paraId="7962C44C" w14:textId="338454F9" w:rsidR="00A16EDC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p w14:paraId="76BC993D" w14:textId="6B5BF1A2" w:rsidR="00A16EDC" w:rsidRDefault="009C4D2C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  <w:hyperlink r:id="rId24" w:history="1">
        <w:r w:rsidR="00A16EDC" w:rsidRPr="00C43AE6">
          <w:rPr>
            <w:rStyle w:val="Hyperlink"/>
            <w:rFonts w:ascii="Arial" w:hAnsi="Arial" w:cs="Arial"/>
            <w:sz w:val="26"/>
            <w:szCs w:val="26"/>
          </w:rPr>
          <w:t>https://www.tidytowns.ie/competition/handbook/</w:t>
        </w:r>
      </w:hyperlink>
    </w:p>
    <w:p w14:paraId="4151C2D2" w14:textId="71B1AB20" w:rsidR="009C0FF2" w:rsidRDefault="009C0FF2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47FEE189" w14:textId="4E0F0278" w:rsidR="009C0FF2" w:rsidRDefault="009C0FF2" w:rsidP="00C713B9">
      <w:pPr>
        <w:jc w:val="center"/>
        <w:rPr>
          <w:rFonts w:ascii="Arial" w:hAnsi="Arial" w:cs="Arial"/>
          <w:sz w:val="28"/>
          <w:szCs w:val="28"/>
        </w:rPr>
      </w:pPr>
      <w:hyperlink r:id="rId25" w:history="1">
        <w:r w:rsidRPr="00B91003">
          <w:rPr>
            <w:rStyle w:val="Hyperlink"/>
            <w:rFonts w:ascii="Arial" w:hAnsi="Arial" w:cs="Arial"/>
            <w:sz w:val="28"/>
            <w:szCs w:val="28"/>
          </w:rPr>
          <w:t>www.supervalu.ie</w:t>
        </w:r>
      </w:hyperlink>
    </w:p>
    <w:p w14:paraId="30DE82FF" w14:textId="6F528050" w:rsidR="009C0FF2" w:rsidRDefault="009C0FF2" w:rsidP="00C713B9">
      <w:pPr>
        <w:jc w:val="center"/>
        <w:rPr>
          <w:rFonts w:ascii="Arial" w:hAnsi="Arial" w:cs="Arial"/>
          <w:sz w:val="28"/>
          <w:szCs w:val="28"/>
        </w:rPr>
      </w:pPr>
    </w:p>
    <w:p w14:paraId="1D33C8D0" w14:textId="0F3D457B" w:rsidR="009C0FF2" w:rsidRDefault="009C0FF2" w:rsidP="009C0FF2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Sustainable Development Goals (SDG’s)</w:t>
      </w:r>
    </w:p>
    <w:p w14:paraId="3C9F41B2" w14:textId="44A8247A" w:rsidR="009C0FF2" w:rsidRDefault="009C0FF2" w:rsidP="009C0FF2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018C3BDC" w14:textId="77777777" w:rsidR="009C0FF2" w:rsidRDefault="009C0FF2" w:rsidP="009C0FF2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3FCC2F0E" w14:textId="0D40B5C6" w:rsidR="009C0FF2" w:rsidRDefault="009C0FF2" w:rsidP="009C0FF2">
      <w:pPr>
        <w:spacing w:after="0" w:line="240" w:lineRule="auto"/>
        <w:jc w:val="both"/>
        <w:rPr>
          <w:rStyle w:val="Hyperlink"/>
          <w:rFonts w:ascii="Arial" w:hAnsi="Arial" w:cs="Arial"/>
          <w:bCs/>
          <w:sz w:val="28"/>
          <w:szCs w:val="28"/>
        </w:rPr>
      </w:pPr>
      <w:hyperlink r:id="rId26" w:history="1">
        <w:r w:rsidRPr="00ED36A3">
          <w:rPr>
            <w:rStyle w:val="Hyperlink"/>
            <w:rFonts w:ascii="Arial" w:hAnsi="Arial" w:cs="Arial"/>
            <w:bCs/>
            <w:sz w:val="28"/>
            <w:szCs w:val="28"/>
          </w:rPr>
          <w:t>https://sustainabledevelopment.un.org/post2015/transformingourworld/publication</w:t>
        </w:r>
      </w:hyperlink>
    </w:p>
    <w:p w14:paraId="068A31A5" w14:textId="7E9F29B4" w:rsidR="009C0FF2" w:rsidRDefault="009C0FF2" w:rsidP="009C0FF2">
      <w:pPr>
        <w:spacing w:after="0" w:line="240" w:lineRule="auto"/>
        <w:jc w:val="both"/>
        <w:rPr>
          <w:rStyle w:val="Hyperlink"/>
          <w:rFonts w:ascii="Arial" w:hAnsi="Arial" w:cs="Arial"/>
          <w:bCs/>
          <w:sz w:val="28"/>
          <w:szCs w:val="28"/>
        </w:rPr>
      </w:pPr>
    </w:p>
    <w:p w14:paraId="3B0FE962" w14:textId="3AA1E4ED" w:rsidR="009C0FF2" w:rsidRDefault="009C0FF2" w:rsidP="009C0FF2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5C3E18E" w14:textId="748D984D" w:rsidR="00DE57A2" w:rsidRDefault="00DE57A2" w:rsidP="00DE57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IE"/>
        </w:rPr>
        <w:drawing>
          <wp:anchor distT="0" distB="0" distL="114300" distR="114300" simplePos="0" relativeHeight="251663366" behindDoc="0" locked="0" layoutInCell="1" allowOverlap="1" wp14:anchorId="20D72276" wp14:editId="7851C8B4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3557905" cy="461010"/>
            <wp:effectExtent l="0" t="0" r="4445" b="0"/>
            <wp:wrapSquare wrapText="bothSides"/>
            <wp:docPr id="18445" name="Picture 18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8" w:history="1">
        <w:r w:rsidRPr="008E441B">
          <w:rPr>
            <w:rStyle w:val="Hyperlink"/>
            <w:rFonts w:ascii="Arial" w:hAnsi="Arial" w:cs="Arial"/>
            <w:sz w:val="28"/>
            <w:szCs w:val="28"/>
          </w:rPr>
          <w:t>https://sdgs.un.org/goals</w:t>
        </w:r>
      </w:hyperlink>
    </w:p>
    <w:p w14:paraId="56B0E338" w14:textId="77777777" w:rsidR="00DE57A2" w:rsidRDefault="00DE57A2" w:rsidP="00DE57A2">
      <w:pPr>
        <w:rPr>
          <w:rFonts w:ascii="Arial" w:hAnsi="Arial" w:cs="Arial"/>
          <w:sz w:val="28"/>
          <w:szCs w:val="28"/>
        </w:rPr>
      </w:pPr>
      <w:hyperlink r:id="rId29" w:history="1">
        <w:r w:rsidRPr="008E441B">
          <w:rPr>
            <w:rStyle w:val="Hyperlink"/>
            <w:rFonts w:ascii="Arial" w:hAnsi="Arial" w:cs="Arial"/>
            <w:sz w:val="28"/>
            <w:szCs w:val="28"/>
          </w:rPr>
          <w:t>https://irelandsdg.geohive.ie/</w:t>
        </w:r>
      </w:hyperlink>
    </w:p>
    <w:p w14:paraId="5B09C4FE" w14:textId="7718A600" w:rsidR="00DE57A2" w:rsidRDefault="00DE57A2" w:rsidP="00DE57A2">
      <w:pPr>
        <w:rPr>
          <w:rStyle w:val="Hyperlink"/>
          <w:rFonts w:ascii="Arial" w:hAnsi="Arial" w:cs="Arial"/>
          <w:sz w:val="28"/>
          <w:szCs w:val="28"/>
        </w:rPr>
      </w:pPr>
      <w:hyperlink r:id="rId30" w:history="1">
        <w:r w:rsidRPr="008E441B">
          <w:rPr>
            <w:rStyle w:val="Hyperlink"/>
            <w:rFonts w:ascii="Arial" w:hAnsi="Arial" w:cs="Arial"/>
            <w:sz w:val="28"/>
            <w:szCs w:val="28"/>
          </w:rPr>
          <w:t>www.tidytowns.ie/about-us/newsletters</w:t>
        </w:r>
      </w:hyperlink>
    </w:p>
    <w:p w14:paraId="07A53ABA" w14:textId="68CA9443" w:rsidR="00DE57A2" w:rsidRDefault="00DE57A2" w:rsidP="00DE57A2">
      <w:pPr>
        <w:rPr>
          <w:rStyle w:val="Hyperlink"/>
          <w:rFonts w:ascii="Arial" w:hAnsi="Arial" w:cs="Arial"/>
          <w:sz w:val="28"/>
          <w:szCs w:val="28"/>
        </w:rPr>
      </w:pPr>
    </w:p>
    <w:p w14:paraId="3EA6AC00" w14:textId="77777777" w:rsidR="00DE57A2" w:rsidRDefault="00DE57A2" w:rsidP="00DE57A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FD83DB3" w14:textId="77777777" w:rsidR="00DE57A2" w:rsidRDefault="00DE57A2" w:rsidP="009C0FF2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735FD3C" w14:textId="77777777" w:rsidR="009C0FF2" w:rsidRDefault="009C0FF2" w:rsidP="009C0FF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B117B2B" w14:textId="77777777" w:rsidR="009C0FF2" w:rsidRDefault="009C0FF2" w:rsidP="009C0FF2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4A9FEB2B" w14:textId="77777777" w:rsidR="00B61F99" w:rsidRDefault="00B61F99" w:rsidP="00A04581">
      <w:pPr>
        <w:spacing w:line="240" w:lineRule="auto"/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723D9EF" w14:textId="77777777" w:rsidR="00385C5E" w:rsidRPr="00387B34" w:rsidRDefault="00385C5E" w:rsidP="00385C5E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62971822" w14:textId="5985CC6E" w:rsidR="00947D68" w:rsidRDefault="00947D68" w:rsidP="00947D68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</w:p>
    <w:sectPr w:rsidR="00947D68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237D"/>
    <w:multiLevelType w:val="hybridMultilevel"/>
    <w:tmpl w:val="55865F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23"/>
  </w:num>
  <w:num w:numId="29">
    <w:abstractNumId w:val="29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44EE4"/>
    <w:rsid w:val="00052FA1"/>
    <w:rsid w:val="00070551"/>
    <w:rsid w:val="0007697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2414"/>
    <w:rsid w:val="002132A9"/>
    <w:rsid w:val="00221B94"/>
    <w:rsid w:val="002248CE"/>
    <w:rsid w:val="00224966"/>
    <w:rsid w:val="0022627D"/>
    <w:rsid w:val="00232F91"/>
    <w:rsid w:val="00240E62"/>
    <w:rsid w:val="00244B67"/>
    <w:rsid w:val="002459EF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261CB"/>
    <w:rsid w:val="00332BB4"/>
    <w:rsid w:val="0034097A"/>
    <w:rsid w:val="00343CC6"/>
    <w:rsid w:val="0037729D"/>
    <w:rsid w:val="00377F35"/>
    <w:rsid w:val="003800FE"/>
    <w:rsid w:val="003801C6"/>
    <w:rsid w:val="00385C5E"/>
    <w:rsid w:val="003860F4"/>
    <w:rsid w:val="003937D1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3F435D"/>
    <w:rsid w:val="00401F01"/>
    <w:rsid w:val="004054D9"/>
    <w:rsid w:val="0041128F"/>
    <w:rsid w:val="00414B2A"/>
    <w:rsid w:val="00421582"/>
    <w:rsid w:val="00430621"/>
    <w:rsid w:val="0044698E"/>
    <w:rsid w:val="00447913"/>
    <w:rsid w:val="00456572"/>
    <w:rsid w:val="00473B92"/>
    <w:rsid w:val="00473DBB"/>
    <w:rsid w:val="00493DBD"/>
    <w:rsid w:val="004A4E9E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5455"/>
    <w:rsid w:val="005928A6"/>
    <w:rsid w:val="005B1B5E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7AE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6CC9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094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4572"/>
    <w:rsid w:val="00796B65"/>
    <w:rsid w:val="007B16FB"/>
    <w:rsid w:val="007D2807"/>
    <w:rsid w:val="007D4006"/>
    <w:rsid w:val="007E3A46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37C86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0555B"/>
    <w:rsid w:val="00911F07"/>
    <w:rsid w:val="00913AA3"/>
    <w:rsid w:val="00923564"/>
    <w:rsid w:val="009249D9"/>
    <w:rsid w:val="009256E2"/>
    <w:rsid w:val="00927386"/>
    <w:rsid w:val="00931A49"/>
    <w:rsid w:val="00947D68"/>
    <w:rsid w:val="009552B5"/>
    <w:rsid w:val="0096025E"/>
    <w:rsid w:val="0097095E"/>
    <w:rsid w:val="00971EFB"/>
    <w:rsid w:val="009806CE"/>
    <w:rsid w:val="0098158A"/>
    <w:rsid w:val="00982090"/>
    <w:rsid w:val="00993F46"/>
    <w:rsid w:val="009A0366"/>
    <w:rsid w:val="009A7290"/>
    <w:rsid w:val="009B2B59"/>
    <w:rsid w:val="009B367C"/>
    <w:rsid w:val="009B5AD1"/>
    <w:rsid w:val="009B6407"/>
    <w:rsid w:val="009C0582"/>
    <w:rsid w:val="009C0FF2"/>
    <w:rsid w:val="009C3E04"/>
    <w:rsid w:val="009D112A"/>
    <w:rsid w:val="009D711A"/>
    <w:rsid w:val="009D7185"/>
    <w:rsid w:val="009F6A43"/>
    <w:rsid w:val="00A03A6A"/>
    <w:rsid w:val="00A040FE"/>
    <w:rsid w:val="00A04581"/>
    <w:rsid w:val="00A05EAA"/>
    <w:rsid w:val="00A16EDC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2945"/>
    <w:rsid w:val="00A84F1F"/>
    <w:rsid w:val="00A850B8"/>
    <w:rsid w:val="00A91DD0"/>
    <w:rsid w:val="00A91E4D"/>
    <w:rsid w:val="00A92E2A"/>
    <w:rsid w:val="00AA088C"/>
    <w:rsid w:val="00AA2897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1F99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0F59"/>
    <w:rsid w:val="00BF2F3A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0346"/>
    <w:rsid w:val="00C36AE7"/>
    <w:rsid w:val="00C50822"/>
    <w:rsid w:val="00C51D83"/>
    <w:rsid w:val="00C60DBF"/>
    <w:rsid w:val="00C62BE3"/>
    <w:rsid w:val="00C713B9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E6B45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57A2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42D58"/>
    <w:rsid w:val="00E64969"/>
    <w:rsid w:val="00E707FF"/>
    <w:rsid w:val="00E82E48"/>
    <w:rsid w:val="00E96E2D"/>
    <w:rsid w:val="00EA0325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643C"/>
    <w:rsid w:val="00F37683"/>
    <w:rsid w:val="00F42F36"/>
    <w:rsid w:val="00F438E2"/>
    <w:rsid w:val="00F46AA0"/>
    <w:rsid w:val="00F517F2"/>
    <w:rsid w:val="00F524BC"/>
    <w:rsid w:val="00F548CD"/>
    <w:rsid w:val="00F56B3C"/>
    <w:rsid w:val="00F64EF7"/>
    <w:rsid w:val="00F67A00"/>
    <w:rsid w:val="00F74E9D"/>
    <w:rsid w:val="00F775EB"/>
    <w:rsid w:val="00F800C1"/>
    <w:rsid w:val="00F83585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90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hyperlink" Target="https://sustainabledevelopment.un.org/post2015/transformingourworld/public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://www.supervalu.i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irelandsdg.geohive.i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tidytowns.ie/competition/handbook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tidytowns.ie/about-us/newsletters/" TargetMode="External"/><Relationship Id="rId28" Type="http://schemas.openxmlformats.org/officeDocument/2006/relationships/hyperlink" Target="https://sdgs.un.org/goal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www.tidytowns.ie/about-us/news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2022-07-12T10:47:57+00:00</_dlc_ExpireDate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25F3860-0A0B-4E21-B84E-438CCBD3876C}">
  <ds:schemaRefs>
    <ds:schemaRef ds:uri="http://purl.org/dc/terms/"/>
    <ds:schemaRef ds:uri="http://schemas.microsoft.com/office/infopath/2007/PartnerControls"/>
    <ds:schemaRef ds:uri="b9e5c46e-0c84-4bde-9122-a7cee49f8b1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204a3e50-baab-4a14-aa8f-c7752a2c9c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5F41EC-F770-45FE-9174-45AA5D7A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60</cp:revision>
  <dcterms:created xsi:type="dcterms:W3CDTF">2020-12-04T10:44:00Z</dcterms:created>
  <dcterms:modified xsi:type="dcterms:W3CDTF">2022-04-12T10:47:00Z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13;#2022|eac5391f-90f9-4da8-b8a4-638e16eca734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_docset_NoMedatataSyncRequired">
    <vt:lpwstr>False</vt:lpwstr>
  </property>
</Properties>
</file>