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3162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272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13AA3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8256C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8294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2F3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0555B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414B2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0F59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2627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12414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806CE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8358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7E3A46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7E3A46">
        <w:rPr>
          <w:rFonts w:ascii="Helvetica" w:hAnsi="Helvetica"/>
          <w:noProof/>
          <w:sz w:val="28"/>
          <w:szCs w:val="28"/>
          <w:lang w:eastAsia="en-IE"/>
        </w:rPr>
        <w:instrText>INCLUDEPICTURE  "cid:image001.jpg@01D4F518.9AE4E7A0" \* MERGEFORMATINET</w:instrText>
      </w:r>
      <w:r w:rsidR="007E3A46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7E3A46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12" r:href="rId13"/>
          </v:shape>
        </w:pict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4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19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7E3A46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1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7E3A46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4117142B" w14:textId="77777777" w:rsidR="005B1B5E" w:rsidRPr="00FD6D87" w:rsidRDefault="005B1B5E" w:rsidP="005B1B5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D6D87">
        <w:rPr>
          <w:b/>
          <w:sz w:val="44"/>
          <w:szCs w:val="44"/>
          <w:u w:val="single"/>
        </w:rPr>
        <w:t>Newsletter</w:t>
      </w:r>
    </w:p>
    <w:p w14:paraId="2D6D9D06" w14:textId="77777777" w:rsidR="005B1B5E" w:rsidRDefault="005B1B5E" w:rsidP="005B1B5E">
      <w:pPr>
        <w:spacing w:after="0" w:line="240" w:lineRule="auto"/>
        <w:jc w:val="center"/>
      </w:pPr>
    </w:p>
    <w:p w14:paraId="32972CBC" w14:textId="77777777" w:rsidR="005B1B5E" w:rsidRDefault="005B1B5E" w:rsidP="005B1B5E">
      <w:pPr>
        <w:spacing w:after="0" w:line="240" w:lineRule="auto"/>
        <w:jc w:val="center"/>
      </w:pPr>
    </w:p>
    <w:p w14:paraId="46CD2DCB" w14:textId="66EFAE3D" w:rsidR="0090555B" w:rsidRDefault="007E3A46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3" w:history="1">
        <w:r w:rsidR="0022627D" w:rsidRPr="00081775">
          <w:rPr>
            <w:rStyle w:val="Hyperlink"/>
            <w:rFonts w:ascii="Arial" w:hAnsi="Arial" w:cs="Arial"/>
            <w:sz w:val="28"/>
            <w:szCs w:val="28"/>
          </w:rPr>
          <w:t>https://www.tidytowns.ie/about-us/newsletters/</w:t>
        </w:r>
      </w:hyperlink>
      <w:r w:rsidR="0022627D">
        <w:rPr>
          <w:rFonts w:ascii="Arial" w:hAnsi="Arial" w:cs="Arial"/>
          <w:sz w:val="28"/>
          <w:szCs w:val="28"/>
        </w:rPr>
        <w:t>.</w:t>
      </w:r>
    </w:p>
    <w:p w14:paraId="44CB6A74" w14:textId="35F6E1ED" w:rsidR="0090555B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1D594A52" w14:textId="66039103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EFEBA" w14:textId="7D081A39" w:rsidR="005B1B5E" w:rsidRDefault="005B1B5E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E88341" w14:textId="30BDB8AE" w:rsidR="00C713B9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A16EDC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lastRenderedPageBreak/>
        <w:t>Handbook</w:t>
      </w:r>
    </w:p>
    <w:p w14:paraId="7962C44C" w14:textId="338454F9" w:rsidR="00A16EDC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</w:p>
    <w:p w14:paraId="76BC993D" w14:textId="304EC762" w:rsidR="00A16EDC" w:rsidRDefault="007E3A46" w:rsidP="00C713B9">
      <w:pPr>
        <w:jc w:val="center"/>
        <w:rPr>
          <w:rStyle w:val="Hyperlink"/>
          <w:rFonts w:ascii="Arial" w:hAnsi="Arial" w:cs="Arial"/>
          <w:sz w:val="26"/>
          <w:szCs w:val="26"/>
        </w:rPr>
      </w:pPr>
      <w:hyperlink r:id="rId24" w:history="1">
        <w:r w:rsidR="00A16EDC" w:rsidRPr="00C43AE6">
          <w:rPr>
            <w:rStyle w:val="Hyperlink"/>
            <w:rFonts w:ascii="Arial" w:hAnsi="Arial" w:cs="Arial"/>
            <w:sz w:val="26"/>
            <w:szCs w:val="26"/>
          </w:rPr>
          <w:t>https://www.tidytowns.ie/competition/handbook/</w:t>
        </w:r>
      </w:hyperlink>
    </w:p>
    <w:p w14:paraId="4A9FEB2B" w14:textId="77777777" w:rsidR="00B61F99" w:rsidRDefault="00B61F99" w:rsidP="00A04581">
      <w:pPr>
        <w:spacing w:line="240" w:lineRule="auto"/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723D9EF" w14:textId="77777777" w:rsidR="00385C5E" w:rsidRPr="00387B34" w:rsidRDefault="00385C5E" w:rsidP="00385C5E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3C359FB2" w14:textId="541AA076" w:rsidR="00385C5E" w:rsidRDefault="00947D68" w:rsidP="00385C5E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Castlebar TidyTowns – Floating Tree</w:t>
      </w:r>
    </w:p>
    <w:p w14:paraId="1C8AAC9B" w14:textId="726AA7C7" w:rsidR="00947D68" w:rsidRDefault="00947D68" w:rsidP="00385C5E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00B379E7" w14:textId="4AF36389" w:rsidR="00947D68" w:rsidRDefault="00947D68" w:rsidP="00385C5E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  <w:hyperlink r:id="rId25" w:history="1">
        <w:r w:rsidRPr="0042131B">
          <w:rPr>
            <w:rStyle w:val="Hyperlink"/>
            <w:rFonts w:ascii="Arial" w:hAnsi="Arial" w:cs="Arial"/>
            <w:sz w:val="28"/>
            <w:szCs w:val="28"/>
          </w:rPr>
          <w:t>https://fb.watch/aeVwwCNyOg/</w:t>
        </w:r>
      </w:hyperlink>
    </w:p>
    <w:p w14:paraId="763E67F7" w14:textId="4F332683" w:rsidR="00947D68" w:rsidRDefault="00947D68" w:rsidP="00385C5E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7859526B" w14:textId="77777777" w:rsidR="00947D68" w:rsidRPr="00387B34" w:rsidRDefault="00947D68" w:rsidP="00385C5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24E7146" w14:textId="281EE6A3" w:rsidR="00947D68" w:rsidRDefault="00947D68" w:rsidP="00947D68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Shane Holland Design</w:t>
      </w:r>
    </w:p>
    <w:p w14:paraId="4482D67A" w14:textId="298CDD24" w:rsidR="00947D68" w:rsidRDefault="00947D68" w:rsidP="00947D68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1C0C7231" w14:textId="11A892C6" w:rsidR="00947D68" w:rsidRDefault="00947D68" w:rsidP="00947D68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0FCD6A61" w14:textId="47B6EB41" w:rsidR="00947D68" w:rsidRDefault="00947D68" w:rsidP="00947D68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  <w:hyperlink r:id="rId26" w:history="1">
        <w:r w:rsidRPr="00512B28">
          <w:rPr>
            <w:rStyle w:val="Hyperlink"/>
            <w:rFonts w:ascii="Arial" w:hAnsi="Arial" w:cs="Arial"/>
            <w:sz w:val="28"/>
            <w:szCs w:val="28"/>
          </w:rPr>
          <w:t>https://shanehollanddesign.com/</w:t>
        </w:r>
      </w:hyperlink>
    </w:p>
    <w:p w14:paraId="4F6C0AD5" w14:textId="7EE86EA2" w:rsidR="00947D68" w:rsidRDefault="00947D68" w:rsidP="00947D68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35E93437" w14:textId="4E84E318" w:rsidR="00947D68" w:rsidRDefault="00947D68" w:rsidP="00947D68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7F11CED6" w14:textId="43516090" w:rsidR="00947D68" w:rsidRDefault="00947D68" w:rsidP="00947D68">
      <w:pPr>
        <w:jc w:val="center"/>
        <w:rPr>
          <w:rFonts w:ascii="Arial" w:hAnsi="Arial" w:cs="Arial"/>
          <w:b/>
          <w:color w:val="92D050"/>
          <w:sz w:val="28"/>
          <w:szCs w:val="28"/>
          <w:u w:val="single"/>
        </w:rPr>
      </w:pPr>
      <w:r w:rsidRPr="00387B34">
        <w:rPr>
          <w:rFonts w:ascii="Arial" w:hAnsi="Arial" w:cs="Arial"/>
          <w:b/>
          <w:noProof/>
          <w:color w:val="92D050"/>
          <w:sz w:val="28"/>
          <w:szCs w:val="28"/>
          <w:u w:val="single"/>
          <w:lang w:eastAsia="en-IE"/>
        </w:rPr>
        <w:drawing>
          <wp:anchor distT="0" distB="0" distL="114300" distR="114300" simplePos="0" relativeHeight="251663366" behindDoc="0" locked="0" layoutInCell="1" allowOverlap="1" wp14:anchorId="6938D3C9" wp14:editId="4421C386">
            <wp:simplePos x="0" y="0"/>
            <wp:positionH relativeFrom="margin">
              <wp:posOffset>6042660</wp:posOffset>
            </wp:positionH>
            <wp:positionV relativeFrom="paragraph">
              <wp:posOffset>6350</wp:posOffset>
            </wp:positionV>
            <wp:extent cx="753110" cy="683260"/>
            <wp:effectExtent l="0" t="0" r="8890" b="254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B34">
        <w:rPr>
          <w:rFonts w:ascii="Arial" w:hAnsi="Arial" w:cs="Arial"/>
          <w:b/>
          <w:color w:val="92D050"/>
          <w:sz w:val="28"/>
          <w:szCs w:val="28"/>
          <w:u w:val="single"/>
        </w:rPr>
        <w:t>Healthy Ireland</w:t>
      </w:r>
    </w:p>
    <w:p w14:paraId="23F25B6A" w14:textId="23A9C8F4" w:rsidR="00947D68" w:rsidRDefault="00947D68" w:rsidP="00947D68">
      <w:pPr>
        <w:jc w:val="center"/>
        <w:rPr>
          <w:rFonts w:ascii="Arial" w:hAnsi="Arial" w:cs="Arial"/>
          <w:b/>
          <w:color w:val="92D050"/>
          <w:sz w:val="28"/>
          <w:szCs w:val="28"/>
          <w:u w:val="single"/>
        </w:rPr>
      </w:pPr>
    </w:p>
    <w:p w14:paraId="4B452EFE" w14:textId="1EBA0D25" w:rsidR="00947D68" w:rsidRDefault="00947D68" w:rsidP="00947D68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  <w:lang w:val="en"/>
        </w:rPr>
      </w:pPr>
      <w:hyperlink r:id="rId28" w:history="1">
        <w:r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  <w:lang w:val="en"/>
          </w:rPr>
          <w:t>https://www.gov.ie/en/campaigns/healthy-ireland/</w:t>
        </w:r>
      </w:hyperlink>
    </w:p>
    <w:p w14:paraId="62971822" w14:textId="5985CC6E" w:rsidR="00947D68" w:rsidRDefault="00947D68" w:rsidP="00947D68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  <w:lang w:val="en"/>
        </w:rPr>
      </w:pPr>
    </w:p>
    <w:p w14:paraId="19AF6262" w14:textId="31F88511" w:rsidR="00947D68" w:rsidRDefault="00947D68" w:rsidP="00947D68">
      <w:pPr>
        <w:spacing w:after="0"/>
        <w:jc w:val="center"/>
        <w:rPr>
          <w:rFonts w:ascii="Arial" w:hAnsi="Arial" w:cs="Arial"/>
          <w:b/>
          <w:color w:val="806000" w:themeColor="accent4" w:themeShade="80"/>
          <w:sz w:val="28"/>
          <w:szCs w:val="28"/>
        </w:rPr>
      </w:pPr>
      <w:r w:rsidRPr="00387B34">
        <w:rPr>
          <w:rFonts w:ascii="Arial" w:hAnsi="Arial" w:cs="Arial"/>
          <w:b/>
          <w:color w:val="806000" w:themeColor="accent4" w:themeShade="80"/>
          <w:sz w:val="28"/>
          <w:szCs w:val="28"/>
        </w:rPr>
        <w:t>Unwanted Gifts &amp; Packaging</w:t>
      </w:r>
    </w:p>
    <w:p w14:paraId="2615BAEA" w14:textId="2AB05F67" w:rsidR="007E3A46" w:rsidRDefault="007E3A46" w:rsidP="00947D68">
      <w:pPr>
        <w:spacing w:after="0"/>
        <w:jc w:val="center"/>
        <w:rPr>
          <w:rFonts w:ascii="Arial" w:hAnsi="Arial" w:cs="Arial"/>
          <w:b/>
          <w:color w:val="806000" w:themeColor="accent4" w:themeShade="80"/>
          <w:sz w:val="28"/>
          <w:szCs w:val="28"/>
        </w:rPr>
      </w:pPr>
    </w:p>
    <w:p w14:paraId="4B48B554" w14:textId="4360EB6D" w:rsidR="007E3A46" w:rsidRDefault="007E3A46" w:rsidP="00947D68">
      <w:pPr>
        <w:spacing w:after="0"/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  <w:hyperlink r:id="rId29" w:history="1">
        <w:r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www.repak.ie</w:t>
        </w:r>
      </w:hyperlink>
    </w:p>
    <w:p w14:paraId="78349A59" w14:textId="15123BCD" w:rsidR="007E3A46" w:rsidRDefault="007E3A46" w:rsidP="00947D68">
      <w:pPr>
        <w:spacing w:after="0"/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</w:p>
    <w:p w14:paraId="798DF117" w14:textId="6BA0601B" w:rsidR="007E3A46" w:rsidRDefault="007E3A46" w:rsidP="007E3A46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144DF4">
        <w:rPr>
          <w:rFonts w:ascii="Arial" w:hAnsi="Arial" w:cs="Arial"/>
          <w:b/>
          <w:color w:val="00B050"/>
          <w:sz w:val="28"/>
          <w:szCs w:val="28"/>
        </w:rPr>
        <w:t>Our Feathered Friends</w:t>
      </w:r>
    </w:p>
    <w:p w14:paraId="0293ECD7" w14:textId="7FF19F7C" w:rsidR="007E3A46" w:rsidRDefault="007E3A46" w:rsidP="007E3A46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73805EC4" w14:textId="5BE46BDA" w:rsidR="007E3A46" w:rsidRDefault="007E3A46" w:rsidP="007E3A46">
      <w:pPr>
        <w:jc w:val="center"/>
        <w:rPr>
          <w:rStyle w:val="Hyperlink"/>
          <w:rFonts w:ascii="Arial" w:hAnsi="Arial" w:cs="Arial"/>
          <w:sz w:val="28"/>
          <w:szCs w:val="28"/>
        </w:rPr>
      </w:pPr>
      <w:hyperlink r:id="rId30" w:history="1">
        <w:r w:rsidRPr="00557C7B">
          <w:rPr>
            <w:rStyle w:val="Hyperlink"/>
            <w:rFonts w:ascii="Arial" w:hAnsi="Arial" w:cs="Arial"/>
            <w:sz w:val="28"/>
            <w:szCs w:val="28"/>
          </w:rPr>
          <w:t>https://birdwatchireland.ie/</w:t>
        </w:r>
      </w:hyperlink>
    </w:p>
    <w:p w14:paraId="650A7CAF" w14:textId="5E5E3464" w:rsidR="007E3A46" w:rsidRDefault="007E3A46" w:rsidP="007E3A46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5BFB298E" w14:textId="77777777" w:rsidR="007E3A46" w:rsidRDefault="007E3A46" w:rsidP="007E3A46">
      <w:pPr>
        <w:jc w:val="both"/>
        <w:rPr>
          <w:rFonts w:ascii="Arial" w:hAnsi="Arial" w:cs="Arial"/>
          <w:sz w:val="28"/>
          <w:szCs w:val="28"/>
        </w:rPr>
      </w:pPr>
      <w:hyperlink r:id="rId31" w:history="1">
        <w:r w:rsidRPr="00557C7B">
          <w:rPr>
            <w:rStyle w:val="Hyperlink"/>
            <w:rFonts w:ascii="Arial" w:hAnsi="Arial" w:cs="Arial"/>
            <w:sz w:val="28"/>
            <w:szCs w:val="28"/>
          </w:rPr>
          <w:t>https://birdwatchireland.ie/irelands-birds-birdwatch-ireland/garden-birds/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7A3230">
        <w:rPr>
          <w:rFonts w:ascii="Arial" w:hAnsi="Arial" w:cs="Arial"/>
          <w:sz w:val="28"/>
          <w:szCs w:val="28"/>
        </w:rPr>
        <w:t xml:space="preserve"> </w:t>
      </w:r>
    </w:p>
    <w:p w14:paraId="5F0CD2F8" w14:textId="4D760FF1" w:rsidR="007E3A46" w:rsidRDefault="007E3A46" w:rsidP="007E3A46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454E64D8" w14:textId="77777777" w:rsidR="007E3A46" w:rsidRPr="00144DF4" w:rsidRDefault="007E3A46" w:rsidP="007E3A46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bookmarkStart w:id="0" w:name="_GoBack"/>
      <w:bookmarkEnd w:id="0"/>
    </w:p>
    <w:p w14:paraId="778CD780" w14:textId="77777777" w:rsidR="007E3A46" w:rsidRPr="00387B34" w:rsidRDefault="007E3A46" w:rsidP="00947D68">
      <w:pPr>
        <w:spacing w:after="0"/>
        <w:jc w:val="center"/>
        <w:rPr>
          <w:rFonts w:ascii="Arial" w:hAnsi="Arial" w:cs="Arial"/>
          <w:b/>
          <w:color w:val="806000" w:themeColor="accent4" w:themeShade="80"/>
          <w:sz w:val="28"/>
          <w:szCs w:val="28"/>
        </w:rPr>
      </w:pPr>
    </w:p>
    <w:p w14:paraId="7D00905E" w14:textId="77777777" w:rsidR="00947D68" w:rsidRPr="00387B34" w:rsidRDefault="00947D68" w:rsidP="00947D68">
      <w:pPr>
        <w:jc w:val="center"/>
        <w:rPr>
          <w:rFonts w:ascii="Arial" w:hAnsi="Arial" w:cs="Arial"/>
          <w:color w:val="002060"/>
          <w:sz w:val="28"/>
          <w:szCs w:val="28"/>
          <w:lang w:val="en"/>
        </w:rPr>
      </w:pPr>
    </w:p>
    <w:p w14:paraId="3828B52B" w14:textId="77777777" w:rsidR="00947D68" w:rsidRDefault="00947D68" w:rsidP="00947D68">
      <w:pPr>
        <w:spacing w:after="0" w:line="24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14:paraId="438EEB24" w14:textId="77777777" w:rsidR="00947D68" w:rsidRPr="00387B34" w:rsidRDefault="00947D68" w:rsidP="00947D68">
      <w:pPr>
        <w:jc w:val="center"/>
        <w:rPr>
          <w:rFonts w:ascii="Arial" w:hAnsi="Arial" w:cs="Arial"/>
          <w:b/>
          <w:color w:val="92D050"/>
          <w:sz w:val="28"/>
          <w:szCs w:val="28"/>
          <w:u w:val="single"/>
        </w:rPr>
      </w:pPr>
    </w:p>
    <w:p w14:paraId="5B08E3A3" w14:textId="77777777" w:rsidR="00947D68" w:rsidRDefault="00947D68" w:rsidP="00947D6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676C023" w14:textId="77777777" w:rsidR="00947D68" w:rsidRPr="0022587A" w:rsidRDefault="00947D68" w:rsidP="00947D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B137147" w14:textId="77777777" w:rsidR="00947D68" w:rsidRDefault="00947D68" w:rsidP="00947D68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554E0CAD" w14:textId="77777777" w:rsidR="00385C5E" w:rsidRPr="00387B34" w:rsidRDefault="00385C5E" w:rsidP="00B61F99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Arial" w:eastAsiaTheme="majorEastAsia" w:hAnsi="Arial" w:cs="Arial"/>
          <w:color w:val="002060"/>
          <w:sz w:val="28"/>
          <w:szCs w:val="28"/>
          <w:u w:val="single"/>
        </w:rPr>
      </w:pPr>
    </w:p>
    <w:p w14:paraId="50F75EEB" w14:textId="77777777" w:rsidR="00B61F99" w:rsidRPr="00387B34" w:rsidRDefault="00B61F99" w:rsidP="00B61F99">
      <w:pPr>
        <w:jc w:val="center"/>
        <w:rPr>
          <w:rFonts w:ascii="Arial" w:hAnsi="Arial" w:cs="Arial"/>
          <w:sz w:val="28"/>
          <w:szCs w:val="28"/>
        </w:rPr>
      </w:pPr>
    </w:p>
    <w:p w14:paraId="6300038D" w14:textId="77777777" w:rsidR="00B61F99" w:rsidRDefault="00B61F99" w:rsidP="00A04581">
      <w:pPr>
        <w:spacing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270ED86F" w14:textId="77777777" w:rsidR="00B61F99" w:rsidRDefault="00B61F99" w:rsidP="00A04581">
      <w:pPr>
        <w:spacing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B14BD77" w14:textId="7976AF28" w:rsidR="00B61F99" w:rsidRDefault="00B61F99" w:rsidP="00A04581">
      <w:pPr>
        <w:spacing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592A933B" w14:textId="77777777" w:rsidR="00B61F99" w:rsidRDefault="00B61F99" w:rsidP="00A04581">
      <w:pPr>
        <w:spacing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5943D2DE" w14:textId="77777777" w:rsidR="00A04581" w:rsidRDefault="00A04581" w:rsidP="00A04581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0C4A32A9" w14:textId="6B52A55F" w:rsidR="00A16EDC" w:rsidRDefault="00A16EDC" w:rsidP="00C713B9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6B91C845" w14:textId="425915C0" w:rsidR="00F3643C" w:rsidRDefault="00F3643C" w:rsidP="00F3643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3816C0C7" w14:textId="01D43987" w:rsidR="00F3643C" w:rsidRDefault="00F3643C" w:rsidP="00F3643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57839FB7" w14:textId="77777777" w:rsidR="009806CE" w:rsidRDefault="009806CE" w:rsidP="00F3643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sectPr w:rsidR="009806CE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4237D"/>
    <w:multiLevelType w:val="hybridMultilevel"/>
    <w:tmpl w:val="55865F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8"/>
  </w:num>
  <w:num w:numId="28">
    <w:abstractNumId w:val="23"/>
  </w:num>
  <w:num w:numId="29">
    <w:abstractNumId w:val="29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44EE4"/>
    <w:rsid w:val="00052FA1"/>
    <w:rsid w:val="00070551"/>
    <w:rsid w:val="0007697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962E9"/>
    <w:rsid w:val="001B2F57"/>
    <w:rsid w:val="001C245E"/>
    <w:rsid w:val="001E575F"/>
    <w:rsid w:val="00202CBE"/>
    <w:rsid w:val="00202D2A"/>
    <w:rsid w:val="00206775"/>
    <w:rsid w:val="00212414"/>
    <w:rsid w:val="002132A9"/>
    <w:rsid w:val="00221B94"/>
    <w:rsid w:val="002248CE"/>
    <w:rsid w:val="00224966"/>
    <w:rsid w:val="0022627D"/>
    <w:rsid w:val="00232F91"/>
    <w:rsid w:val="00240E62"/>
    <w:rsid w:val="00244B67"/>
    <w:rsid w:val="00251C0B"/>
    <w:rsid w:val="00253ABA"/>
    <w:rsid w:val="00256791"/>
    <w:rsid w:val="00260BD4"/>
    <w:rsid w:val="0027400B"/>
    <w:rsid w:val="002750EC"/>
    <w:rsid w:val="00276203"/>
    <w:rsid w:val="002A51BD"/>
    <w:rsid w:val="002A797C"/>
    <w:rsid w:val="002D212E"/>
    <w:rsid w:val="002D51BF"/>
    <w:rsid w:val="002F3A37"/>
    <w:rsid w:val="00307440"/>
    <w:rsid w:val="0031358B"/>
    <w:rsid w:val="003255F9"/>
    <w:rsid w:val="003261CB"/>
    <w:rsid w:val="00332BB4"/>
    <w:rsid w:val="0034097A"/>
    <w:rsid w:val="00343CC6"/>
    <w:rsid w:val="0037729D"/>
    <w:rsid w:val="00377F35"/>
    <w:rsid w:val="003800FE"/>
    <w:rsid w:val="003801C6"/>
    <w:rsid w:val="00385C5E"/>
    <w:rsid w:val="003860F4"/>
    <w:rsid w:val="003937D1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3F435D"/>
    <w:rsid w:val="00401F01"/>
    <w:rsid w:val="004054D9"/>
    <w:rsid w:val="0041128F"/>
    <w:rsid w:val="00414B2A"/>
    <w:rsid w:val="00421582"/>
    <w:rsid w:val="00430621"/>
    <w:rsid w:val="0044698E"/>
    <w:rsid w:val="00447913"/>
    <w:rsid w:val="00456572"/>
    <w:rsid w:val="00473B92"/>
    <w:rsid w:val="00473DBB"/>
    <w:rsid w:val="00493DBD"/>
    <w:rsid w:val="004A4E9E"/>
    <w:rsid w:val="004A7D32"/>
    <w:rsid w:val="004C0FC1"/>
    <w:rsid w:val="004C4FAA"/>
    <w:rsid w:val="004D58CD"/>
    <w:rsid w:val="004F1D66"/>
    <w:rsid w:val="004F77E6"/>
    <w:rsid w:val="00504103"/>
    <w:rsid w:val="00506BCE"/>
    <w:rsid w:val="00521E8F"/>
    <w:rsid w:val="0052720A"/>
    <w:rsid w:val="00530B01"/>
    <w:rsid w:val="00532EFC"/>
    <w:rsid w:val="00534FC8"/>
    <w:rsid w:val="005357DC"/>
    <w:rsid w:val="0053780F"/>
    <w:rsid w:val="00543114"/>
    <w:rsid w:val="0055423C"/>
    <w:rsid w:val="0056728D"/>
    <w:rsid w:val="00567BE0"/>
    <w:rsid w:val="0058136E"/>
    <w:rsid w:val="005823C8"/>
    <w:rsid w:val="00585455"/>
    <w:rsid w:val="005928A6"/>
    <w:rsid w:val="005B1B5E"/>
    <w:rsid w:val="005B549F"/>
    <w:rsid w:val="005C0691"/>
    <w:rsid w:val="005C1AB0"/>
    <w:rsid w:val="005C382E"/>
    <w:rsid w:val="005C4D7D"/>
    <w:rsid w:val="005D1365"/>
    <w:rsid w:val="005D2D80"/>
    <w:rsid w:val="005D32BA"/>
    <w:rsid w:val="005D4C16"/>
    <w:rsid w:val="005D59CA"/>
    <w:rsid w:val="005F05C7"/>
    <w:rsid w:val="006013B2"/>
    <w:rsid w:val="006117AE"/>
    <w:rsid w:val="00611FC5"/>
    <w:rsid w:val="006151D3"/>
    <w:rsid w:val="00623073"/>
    <w:rsid w:val="0062792B"/>
    <w:rsid w:val="006348D2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6CC9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094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4572"/>
    <w:rsid w:val="00796B65"/>
    <w:rsid w:val="007B16FB"/>
    <w:rsid w:val="007D2807"/>
    <w:rsid w:val="007D4006"/>
    <w:rsid w:val="007E3A46"/>
    <w:rsid w:val="007F4001"/>
    <w:rsid w:val="007F4845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56CA"/>
    <w:rsid w:val="008265CA"/>
    <w:rsid w:val="008316AF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0555B"/>
    <w:rsid w:val="00911F07"/>
    <w:rsid w:val="00913AA3"/>
    <w:rsid w:val="00923564"/>
    <w:rsid w:val="009256E2"/>
    <w:rsid w:val="00927386"/>
    <w:rsid w:val="00931A49"/>
    <w:rsid w:val="00947D68"/>
    <w:rsid w:val="009552B5"/>
    <w:rsid w:val="0096025E"/>
    <w:rsid w:val="0097095E"/>
    <w:rsid w:val="00971EFB"/>
    <w:rsid w:val="009806CE"/>
    <w:rsid w:val="0098158A"/>
    <w:rsid w:val="00982090"/>
    <w:rsid w:val="00993F46"/>
    <w:rsid w:val="009A0366"/>
    <w:rsid w:val="009A7290"/>
    <w:rsid w:val="009B2B59"/>
    <w:rsid w:val="009B367C"/>
    <w:rsid w:val="009B5AD1"/>
    <w:rsid w:val="009B6407"/>
    <w:rsid w:val="009C0582"/>
    <w:rsid w:val="009C3E04"/>
    <w:rsid w:val="009D112A"/>
    <w:rsid w:val="009D711A"/>
    <w:rsid w:val="009D7185"/>
    <w:rsid w:val="009F6A43"/>
    <w:rsid w:val="00A03A6A"/>
    <w:rsid w:val="00A040FE"/>
    <w:rsid w:val="00A04581"/>
    <w:rsid w:val="00A05EAA"/>
    <w:rsid w:val="00A16EDC"/>
    <w:rsid w:val="00A23F01"/>
    <w:rsid w:val="00A23F82"/>
    <w:rsid w:val="00A26C75"/>
    <w:rsid w:val="00A3162D"/>
    <w:rsid w:val="00A3618D"/>
    <w:rsid w:val="00A461D5"/>
    <w:rsid w:val="00A462D4"/>
    <w:rsid w:val="00A47894"/>
    <w:rsid w:val="00A712AE"/>
    <w:rsid w:val="00A7728E"/>
    <w:rsid w:val="00A82945"/>
    <w:rsid w:val="00A84F1F"/>
    <w:rsid w:val="00A850B8"/>
    <w:rsid w:val="00A91DD0"/>
    <w:rsid w:val="00A91E4D"/>
    <w:rsid w:val="00A92E2A"/>
    <w:rsid w:val="00AA088C"/>
    <w:rsid w:val="00AA2897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1F99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0F59"/>
    <w:rsid w:val="00BF2F3A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0346"/>
    <w:rsid w:val="00C36AE7"/>
    <w:rsid w:val="00C50822"/>
    <w:rsid w:val="00C51D83"/>
    <w:rsid w:val="00C60DBF"/>
    <w:rsid w:val="00C62BE3"/>
    <w:rsid w:val="00C713B9"/>
    <w:rsid w:val="00C716EF"/>
    <w:rsid w:val="00C80D10"/>
    <w:rsid w:val="00C86A96"/>
    <w:rsid w:val="00C87821"/>
    <w:rsid w:val="00C9552D"/>
    <w:rsid w:val="00C97D15"/>
    <w:rsid w:val="00CA3C05"/>
    <w:rsid w:val="00CC07C7"/>
    <w:rsid w:val="00CC6147"/>
    <w:rsid w:val="00CC67C1"/>
    <w:rsid w:val="00CD7442"/>
    <w:rsid w:val="00CE2FDE"/>
    <w:rsid w:val="00CE60DC"/>
    <w:rsid w:val="00CE6B45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42D58"/>
    <w:rsid w:val="00E64969"/>
    <w:rsid w:val="00E707FF"/>
    <w:rsid w:val="00E82E48"/>
    <w:rsid w:val="00E96E2D"/>
    <w:rsid w:val="00EA0325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643C"/>
    <w:rsid w:val="00F37683"/>
    <w:rsid w:val="00F42F36"/>
    <w:rsid w:val="00F438E2"/>
    <w:rsid w:val="00F46AA0"/>
    <w:rsid w:val="00F517F2"/>
    <w:rsid w:val="00F524BC"/>
    <w:rsid w:val="00F548CD"/>
    <w:rsid w:val="00F56B3C"/>
    <w:rsid w:val="00F64EF7"/>
    <w:rsid w:val="00F67A00"/>
    <w:rsid w:val="00F74E9D"/>
    <w:rsid w:val="00F775EB"/>
    <w:rsid w:val="00F800C1"/>
    <w:rsid w:val="00F83585"/>
    <w:rsid w:val="00F90035"/>
    <w:rsid w:val="00FA509C"/>
    <w:rsid w:val="00FB3BC5"/>
    <w:rsid w:val="00FB4FC0"/>
    <w:rsid w:val="00FB603E"/>
    <w:rsid w:val="00FB67FB"/>
    <w:rsid w:val="00FD6D87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90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4F518.9AE4E7A0" TargetMode="External"/><Relationship Id="rId18" Type="http://schemas.openxmlformats.org/officeDocument/2006/relationships/image" Target="cid:image001.jpg@01D4F518.4BB39EB0" TargetMode="External"/><Relationship Id="rId26" Type="http://schemas.openxmlformats.org/officeDocument/2006/relationships/hyperlink" Target="https://shanehollanddesign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dytowns.ie" TargetMode="Externa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s://fb.watch/aeVwwCNyOg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://www.repak.i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www.tidytowns.ie/competition/handbook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www.tidytowns.ie/about-us/newsletters/" TargetMode="External"/><Relationship Id="rId28" Type="http://schemas.openxmlformats.org/officeDocument/2006/relationships/hyperlink" Target="https://www.gov.ie/en/campaigns/healthy-ireland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witter.com/TidyTownsIre" TargetMode="External"/><Relationship Id="rId31" Type="http://schemas.openxmlformats.org/officeDocument/2006/relationships/hyperlink" Target="https://birdwatchireland.ie/irelands-birds-birdwatch-ireland/garden-bird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OfficialSuperValuTidyTowns" TargetMode="External"/><Relationship Id="rId22" Type="http://schemas.openxmlformats.org/officeDocument/2006/relationships/hyperlink" Target="mailto:tidytowns@drcd.gov.ie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birdwatchireland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2022-04-30T08:27:59+00:00</_dlc_ExpireDate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25F3860-0A0B-4E21-B84E-438CCBD3876C}">
  <ds:schemaRefs>
    <ds:schemaRef ds:uri="http://purl.org/dc/dcmitype/"/>
    <ds:schemaRef ds:uri="http://schemas.openxmlformats.org/package/2006/metadata/core-properties"/>
    <ds:schemaRef ds:uri="204a3e50-baab-4a14-aa8f-c7752a2c9cd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b9e5c46e-0c84-4bde-9122-a7cee49f8b1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8FEBE4-D9E8-4C7D-9D56-65A5DB9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57</cp:revision>
  <dcterms:created xsi:type="dcterms:W3CDTF">2020-12-04T10:44:00Z</dcterms:created>
  <dcterms:modified xsi:type="dcterms:W3CDTF">2022-01-31T09:27:00Z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13;#2022|eac5391f-90f9-4da8-b8a4-638e16eca734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