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F83585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F83585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F83585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304EC762" w:rsidR="00A16EDC" w:rsidRDefault="00F83585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4A9FEB2B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0D2081E7" w14:textId="515F2875" w:rsidR="00A04581" w:rsidRDefault="00A04581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Love This Place Campaign 2022- Leave No Trace</w:t>
      </w:r>
    </w:p>
    <w:p w14:paraId="3DA46032" w14:textId="740DA237" w:rsidR="00A04581" w:rsidRDefault="00A04581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5" w:history="1">
        <w:r w:rsidRPr="007938C3">
          <w:rPr>
            <w:rStyle w:val="Hyperlink"/>
            <w:rFonts w:ascii="Arial" w:hAnsi="Arial" w:cs="Arial"/>
            <w:sz w:val="28"/>
            <w:szCs w:val="28"/>
          </w:rPr>
          <w:t>rachel@leavenotraceireland.org</w:t>
        </w:r>
      </w:hyperlink>
    </w:p>
    <w:p w14:paraId="4A1510C4" w14:textId="2531018D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64154999" w14:textId="76ED458B" w:rsidR="00B61F99" w:rsidRDefault="00B61F99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 w:rsidRPr="00387B34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Stay Healthy this Christmas</w:t>
      </w:r>
    </w:p>
    <w:p w14:paraId="0791CAE1" w14:textId="171A3215" w:rsidR="00B61F99" w:rsidRDefault="00B61F99" w:rsidP="00A04581">
      <w:pPr>
        <w:spacing w:line="240" w:lineRule="auto"/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  <w:hyperlink r:id="rId26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  <w:lang w:val="en"/>
          </w:rPr>
          <w:t>https://www.gov.ie/en/campaigns/healthy-ireland/</w:t>
        </w:r>
      </w:hyperlink>
    </w:p>
    <w:p w14:paraId="306645F1" w14:textId="597DFA47" w:rsidR="00B61F99" w:rsidRDefault="00B61F99" w:rsidP="00B61F99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27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https://stopfoodwaste.ie/</w:t>
        </w:r>
      </w:hyperlink>
    </w:p>
    <w:p w14:paraId="47D70B8C" w14:textId="2D1F7791" w:rsidR="00B61F99" w:rsidRDefault="00B61F99" w:rsidP="00B61F99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color w:val="0563C1" w:themeColor="hyperlink"/>
          <w:sz w:val="28"/>
          <w:szCs w:val="28"/>
          <w:u w:val="single"/>
        </w:rPr>
      </w:pPr>
      <w:hyperlink r:id="rId28" w:history="1">
        <w:r w:rsidRPr="00387B34">
          <w:rPr>
            <w:rFonts w:ascii="Arial" w:eastAsiaTheme="majorEastAsia" w:hAnsi="Arial" w:cs="Arial"/>
            <w:color w:val="0563C1" w:themeColor="hyperlink"/>
            <w:sz w:val="28"/>
            <w:szCs w:val="28"/>
            <w:u w:val="single"/>
          </w:rPr>
          <w:t>https://stopfoodwaste.ie/resources/planning-shopping</w:t>
        </w:r>
      </w:hyperlink>
    </w:p>
    <w:p w14:paraId="2B3ABA29" w14:textId="0704917D" w:rsidR="00385C5E" w:rsidRDefault="00385C5E" w:rsidP="00B61F99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color w:val="0563C1" w:themeColor="hyperlink"/>
          <w:sz w:val="28"/>
          <w:szCs w:val="28"/>
          <w:u w:val="single"/>
        </w:rPr>
      </w:pPr>
    </w:p>
    <w:p w14:paraId="2E491F64" w14:textId="77777777" w:rsidR="00385C5E" w:rsidRPr="00387B34" w:rsidRDefault="00385C5E" w:rsidP="00385C5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8"/>
          <w:szCs w:val="28"/>
          <w:lang w:eastAsia="en-IE"/>
        </w:rPr>
      </w:pPr>
      <w:hyperlink r:id="rId29" w:history="1">
        <w:r w:rsidRPr="00387B34">
          <w:rPr>
            <w:rFonts w:ascii="Arial" w:eastAsia="Times New Roman" w:hAnsi="Arial" w:cs="Arial"/>
            <w:bCs/>
            <w:color w:val="0563C1" w:themeColor="hyperlink"/>
            <w:sz w:val="28"/>
            <w:szCs w:val="28"/>
            <w:u w:val="single"/>
            <w:lang w:eastAsia="en-IE"/>
          </w:rPr>
          <w:t>https://stopfoodwaste.ie/resources/communities/tidy-towns-community-resources</w:t>
        </w:r>
      </w:hyperlink>
    </w:p>
    <w:p w14:paraId="4646114D" w14:textId="77777777" w:rsidR="00385C5E" w:rsidRDefault="00385C5E" w:rsidP="00385C5E">
      <w:pPr>
        <w:spacing w:after="0" w:line="24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61596C26" w14:textId="3B0564A3" w:rsidR="00385C5E" w:rsidRDefault="00385C5E" w:rsidP="00385C5E">
      <w:pPr>
        <w:spacing w:after="0" w:line="240" w:lineRule="auto"/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30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https://stopfoodwaste.ie/?s=christmas</w:t>
        </w:r>
      </w:hyperlink>
    </w:p>
    <w:p w14:paraId="58F29D3A" w14:textId="6E869601" w:rsidR="00385C5E" w:rsidRDefault="00385C5E" w:rsidP="00385C5E">
      <w:pPr>
        <w:spacing w:after="0" w:line="240" w:lineRule="auto"/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703C48E7" w14:textId="617A312F" w:rsidR="00385C5E" w:rsidRDefault="00385C5E" w:rsidP="00385C5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31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https://www.safefood.net/</w:t>
        </w:r>
      </w:hyperlink>
    </w:p>
    <w:p w14:paraId="27BDB13E" w14:textId="334550D8" w:rsidR="00385C5E" w:rsidRDefault="00385C5E" w:rsidP="00385C5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053B4697" w14:textId="71D9E74A" w:rsidR="00385C5E" w:rsidRDefault="00385C5E" w:rsidP="00385C5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32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www.repak.ie</w:t>
        </w:r>
      </w:hyperlink>
    </w:p>
    <w:p w14:paraId="4F8B0468" w14:textId="2334F3CF" w:rsidR="00385C5E" w:rsidRDefault="00385C5E" w:rsidP="00385C5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417A0080" w14:textId="77D5F27E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3" w:history="1">
        <w:r w:rsidRPr="00557C7B">
          <w:rPr>
            <w:rStyle w:val="Hyperlink"/>
            <w:rFonts w:ascii="Arial" w:hAnsi="Arial" w:cs="Arial"/>
            <w:sz w:val="28"/>
            <w:szCs w:val="28"/>
          </w:rPr>
          <w:t>https://birdwatchireland.ie/</w:t>
        </w:r>
      </w:hyperlink>
    </w:p>
    <w:p w14:paraId="65C4D03F" w14:textId="4A75E01F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256C630B" w14:textId="1A46DC77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4" w:history="1">
        <w:r w:rsidRPr="00557C7B">
          <w:rPr>
            <w:rStyle w:val="Hyperlink"/>
            <w:rFonts w:ascii="Arial" w:hAnsi="Arial" w:cs="Arial"/>
            <w:sz w:val="28"/>
            <w:szCs w:val="28"/>
          </w:rPr>
          <w:t>https://birdwatchireland.ie/irelands-birds-birdwatch-ireland/garden-birds/</w:t>
        </w:r>
      </w:hyperlink>
    </w:p>
    <w:p w14:paraId="2B848F88" w14:textId="17832721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74D813B9" w14:textId="0983D79E" w:rsidR="00385C5E" w:rsidRDefault="00385C5E" w:rsidP="00385C5E">
      <w:pPr>
        <w:jc w:val="both"/>
        <w:rPr>
          <w:rFonts w:ascii="Arial" w:hAnsi="Arial" w:cs="Arial"/>
          <w:sz w:val="28"/>
          <w:szCs w:val="28"/>
        </w:rPr>
      </w:pPr>
      <w:hyperlink r:id="rId35" w:history="1">
        <w:r w:rsidRPr="00557C7B">
          <w:rPr>
            <w:rStyle w:val="Hyperlink"/>
            <w:rFonts w:ascii="Arial" w:hAnsi="Arial" w:cs="Arial"/>
            <w:sz w:val="28"/>
            <w:szCs w:val="28"/>
          </w:rPr>
          <w:t>https://birdwatchireland.ie/our-work/surveys-research/research-surveys/irish-garden-bird-survey/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21F38E15" w14:textId="179E92A0" w:rsidR="00385C5E" w:rsidRDefault="00385C5E" w:rsidP="00385C5E">
      <w:pPr>
        <w:jc w:val="both"/>
        <w:rPr>
          <w:rFonts w:ascii="Arial" w:hAnsi="Arial" w:cs="Arial"/>
          <w:sz w:val="28"/>
          <w:szCs w:val="28"/>
        </w:rPr>
      </w:pPr>
    </w:p>
    <w:p w14:paraId="32916EE1" w14:textId="10576D95" w:rsidR="00385C5E" w:rsidRDefault="00385C5E" w:rsidP="00385C5E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Dublin Naturalist’s Field Club - Wildflower Seeds</w:t>
      </w:r>
    </w:p>
    <w:p w14:paraId="0513A2D2" w14:textId="5D59F82A" w:rsidR="00385C5E" w:rsidRDefault="00385C5E" w:rsidP="00385C5E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7630B8F" w14:textId="024CF40B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  <w:lang w:val="en-GB"/>
        </w:rPr>
      </w:pPr>
      <w:hyperlink r:id="rId36" w:history="1">
        <w:r w:rsidRPr="00362A10">
          <w:rPr>
            <w:rStyle w:val="Hyperlink"/>
            <w:rFonts w:ascii="Arial" w:hAnsi="Arial" w:cs="Arial"/>
            <w:sz w:val="28"/>
            <w:szCs w:val="28"/>
            <w:lang w:val="en-GB"/>
          </w:rPr>
          <w:t>https://dnfc.net/</w:t>
        </w:r>
      </w:hyperlink>
    </w:p>
    <w:p w14:paraId="5D3B0809" w14:textId="3CB02A66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  <w:lang w:val="en-GB"/>
        </w:rPr>
      </w:pPr>
    </w:p>
    <w:p w14:paraId="4D574F77" w14:textId="21204670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  <w:lang w:val="en-GB"/>
        </w:rPr>
      </w:pPr>
      <w:hyperlink r:id="rId37" w:history="1">
        <w:r w:rsidRPr="00362A10">
          <w:rPr>
            <w:rStyle w:val="Hyperlink"/>
            <w:rFonts w:ascii="Arial" w:hAnsi="Arial" w:cs="Arial"/>
            <w:sz w:val="28"/>
            <w:szCs w:val="28"/>
            <w:lang w:val="en-GB"/>
          </w:rPr>
          <w:t>https://pollinators.ie</w:t>
        </w:r>
      </w:hyperlink>
    </w:p>
    <w:p w14:paraId="5D2DABF3" w14:textId="3C2A69DC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8" w:history="1">
        <w:r w:rsidRPr="00362A10">
          <w:rPr>
            <w:rStyle w:val="Hyperlink"/>
            <w:rFonts w:ascii="Arial" w:hAnsi="Arial" w:cs="Arial"/>
            <w:sz w:val="28"/>
            <w:szCs w:val="28"/>
          </w:rPr>
          <w:t>https://dnfc.net/2021/07/14/wildflower-mixes/</w:t>
        </w:r>
      </w:hyperlink>
    </w:p>
    <w:p w14:paraId="422BFBEE" w14:textId="2C6CBF97" w:rsidR="00385C5E" w:rsidRDefault="00385C5E" w:rsidP="00385C5E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bookmarkStart w:id="0" w:name="_GoBack"/>
    <w:p w14:paraId="1E835BF3" w14:textId="77777777" w:rsidR="00385C5E" w:rsidRPr="00362A10" w:rsidRDefault="00385C5E" w:rsidP="00385C5E">
      <w:pPr>
        <w:jc w:val="center"/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HYPERLINK "mailto:rfitzger53_@outlook.com" </w:instrText>
      </w:r>
      <w:r>
        <w:fldChar w:fldCharType="separate"/>
      </w:r>
      <w:r w:rsidRPr="00362A10">
        <w:rPr>
          <w:rStyle w:val="Hyperlink"/>
          <w:rFonts w:ascii="Arial" w:hAnsi="Arial" w:cs="Arial"/>
          <w:sz w:val="28"/>
          <w:szCs w:val="28"/>
        </w:rPr>
        <w:t>rfitzger53_@outlook.com</w:t>
      </w:r>
      <w:r>
        <w:rPr>
          <w:rStyle w:val="Hyperlink"/>
          <w:rFonts w:ascii="Arial" w:hAnsi="Arial" w:cs="Arial"/>
          <w:sz w:val="28"/>
          <w:szCs w:val="28"/>
        </w:rPr>
        <w:fldChar w:fldCharType="end"/>
      </w:r>
    </w:p>
    <w:bookmarkEnd w:id="0"/>
    <w:p w14:paraId="62FECD6F" w14:textId="77777777" w:rsidR="00385C5E" w:rsidRPr="00362A10" w:rsidRDefault="00385C5E" w:rsidP="00385C5E">
      <w:pPr>
        <w:jc w:val="center"/>
        <w:rPr>
          <w:rFonts w:ascii="Arial" w:hAnsi="Arial" w:cs="Arial"/>
          <w:sz w:val="28"/>
          <w:szCs w:val="28"/>
        </w:rPr>
      </w:pPr>
    </w:p>
    <w:p w14:paraId="6E3AEF42" w14:textId="77777777" w:rsidR="00385C5E" w:rsidRPr="00362A10" w:rsidRDefault="00385C5E" w:rsidP="00385C5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F924959" w14:textId="77777777" w:rsidR="00385C5E" w:rsidRPr="00DB1D7C" w:rsidRDefault="00385C5E" w:rsidP="00385C5E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396BB32E" w14:textId="77777777" w:rsidR="00385C5E" w:rsidRPr="007A3230" w:rsidRDefault="00385C5E" w:rsidP="00385C5E">
      <w:pPr>
        <w:jc w:val="center"/>
        <w:rPr>
          <w:rFonts w:ascii="Arial" w:hAnsi="Arial" w:cs="Arial"/>
          <w:sz w:val="28"/>
          <w:szCs w:val="28"/>
        </w:rPr>
      </w:pPr>
    </w:p>
    <w:p w14:paraId="1D80E4D9" w14:textId="20799792" w:rsidR="00385C5E" w:rsidRDefault="00385C5E" w:rsidP="00385C5E">
      <w:pPr>
        <w:jc w:val="center"/>
        <w:rPr>
          <w:rFonts w:ascii="Arial" w:hAnsi="Arial" w:cs="Arial"/>
          <w:sz w:val="28"/>
          <w:szCs w:val="28"/>
        </w:rPr>
      </w:pPr>
    </w:p>
    <w:p w14:paraId="73B87D26" w14:textId="77777777" w:rsidR="00385C5E" w:rsidRDefault="00385C5E" w:rsidP="00385C5E">
      <w:pPr>
        <w:jc w:val="center"/>
        <w:rPr>
          <w:rFonts w:ascii="Arial" w:hAnsi="Arial" w:cs="Arial"/>
          <w:sz w:val="28"/>
          <w:szCs w:val="28"/>
        </w:rPr>
      </w:pPr>
    </w:p>
    <w:p w14:paraId="2723D9EF" w14:textId="77777777" w:rsidR="00385C5E" w:rsidRPr="00387B34" w:rsidRDefault="00385C5E" w:rsidP="00385C5E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3C359FB2" w14:textId="77777777" w:rsidR="00385C5E" w:rsidRPr="00387B34" w:rsidRDefault="00385C5E" w:rsidP="00385C5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54E0CAD" w14:textId="77777777" w:rsidR="00385C5E" w:rsidRPr="00387B34" w:rsidRDefault="00385C5E" w:rsidP="00B61F99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color w:val="002060"/>
          <w:sz w:val="28"/>
          <w:szCs w:val="28"/>
          <w:u w:val="single"/>
        </w:rPr>
      </w:pPr>
    </w:p>
    <w:p w14:paraId="50F75EEB" w14:textId="77777777" w:rsidR="00B61F99" w:rsidRPr="00387B34" w:rsidRDefault="00B61F99" w:rsidP="00B61F99">
      <w:pPr>
        <w:jc w:val="center"/>
        <w:rPr>
          <w:rFonts w:ascii="Arial" w:hAnsi="Arial" w:cs="Arial"/>
          <w:sz w:val="28"/>
          <w:szCs w:val="28"/>
        </w:rPr>
      </w:pPr>
    </w:p>
    <w:p w14:paraId="6300038D" w14:textId="77777777" w:rsidR="00B61F99" w:rsidRDefault="00B61F99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270ED86F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B14BD77" w14:textId="7976AF28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592A933B" w14:textId="77777777" w:rsidR="00B61F99" w:rsidRDefault="00B61F99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943D2DE" w14:textId="77777777" w:rsidR="00A04581" w:rsidRDefault="00A04581" w:rsidP="00A04581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0C4A32A9" w14:textId="6B52A55F" w:rsidR="00A16EDC" w:rsidRDefault="00A16EDC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6B91C845" w14:textId="425915C0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816C0C7" w14:textId="01D43987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2BA74138" w14:textId="4A7DCB4C" w:rsidR="00F3643C" w:rsidRDefault="00F3643C" w:rsidP="00F3643C">
      <w:pPr>
        <w:jc w:val="center"/>
        <w:rPr>
          <w:sz w:val="28"/>
          <w:szCs w:val="28"/>
        </w:rPr>
      </w:pPr>
    </w:p>
    <w:p w14:paraId="56ED0729" w14:textId="069455A7" w:rsidR="00F3643C" w:rsidRDefault="00F3643C" w:rsidP="00F364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Keep in Touch</w:t>
      </w:r>
    </w:p>
    <w:p w14:paraId="03B10A05" w14:textId="1EBFB56F" w:rsidR="00F3643C" w:rsidRDefault="00F83585" w:rsidP="00F3643C">
      <w:pPr>
        <w:jc w:val="center"/>
        <w:rPr>
          <w:sz w:val="28"/>
          <w:szCs w:val="28"/>
        </w:rPr>
      </w:pPr>
      <w:hyperlink r:id="rId39" w:history="1">
        <w:r w:rsidR="009806CE" w:rsidRPr="0096223B">
          <w:rPr>
            <w:rStyle w:val="Hyperlink"/>
            <w:sz w:val="28"/>
            <w:szCs w:val="28"/>
          </w:rPr>
          <w:t>https://www.tidytowns.ie/about-us/newsletter</w:t>
        </w:r>
      </w:hyperlink>
    </w:p>
    <w:p w14:paraId="207CF276" w14:textId="3BA01441" w:rsidR="009806CE" w:rsidRDefault="009806CE" w:rsidP="00F3643C">
      <w:pPr>
        <w:jc w:val="center"/>
        <w:rPr>
          <w:sz w:val="28"/>
          <w:szCs w:val="28"/>
        </w:rPr>
      </w:pPr>
    </w:p>
    <w:p w14:paraId="0735CC8C" w14:textId="00D3ABB8" w:rsidR="009806CE" w:rsidRDefault="00F83585" w:rsidP="00F3643C">
      <w:pPr>
        <w:jc w:val="center"/>
        <w:rPr>
          <w:sz w:val="28"/>
          <w:szCs w:val="28"/>
        </w:rPr>
      </w:pPr>
      <w:hyperlink r:id="rId40" w:history="1">
        <w:r w:rsidR="009806CE" w:rsidRPr="0096223B">
          <w:rPr>
            <w:rStyle w:val="Hyperlink"/>
            <w:sz w:val="28"/>
            <w:szCs w:val="28"/>
          </w:rPr>
          <w:t>https://www.tidytowns.ie/reports</w:t>
        </w:r>
      </w:hyperlink>
    </w:p>
    <w:p w14:paraId="57839FB7" w14:textId="77777777" w:rsidR="009806CE" w:rsidRDefault="009806CE" w:rsidP="00F3643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sectPr w:rsidR="009806CE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5C5E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4581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1F99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83585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www.gov.ie/en/campaigns/healthy-ireland/" TargetMode="External"/><Relationship Id="rId39" Type="http://schemas.openxmlformats.org/officeDocument/2006/relationships/hyperlink" Target="https://www.tidytowns.ie/about-us/newslet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hyperlink" Target="https://birdwatchireland.ie/irelands-birds-birdwatch-ireland/garden-birds/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mailto:rachel@leavenotraceireland.org" TargetMode="External"/><Relationship Id="rId33" Type="http://schemas.openxmlformats.org/officeDocument/2006/relationships/hyperlink" Target="https://birdwatchireland.ie/" TargetMode="External"/><Relationship Id="rId38" Type="http://schemas.openxmlformats.org/officeDocument/2006/relationships/hyperlink" Target="https://dnfc.net/2021/07/14/wildflower-mix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stopfoodwaste.ie/resources/communities/tidy-towns-community-resourc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32" Type="http://schemas.openxmlformats.org/officeDocument/2006/relationships/hyperlink" Target="http://www.repak.ie" TargetMode="External"/><Relationship Id="rId37" Type="http://schemas.openxmlformats.org/officeDocument/2006/relationships/hyperlink" Target="https://pollinators.ie" TargetMode="External"/><Relationship Id="rId40" Type="http://schemas.openxmlformats.org/officeDocument/2006/relationships/hyperlink" Target="https://www.tidytowns.ie/reports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s://stopfoodwaste.ie/resources/planning-shopping" TargetMode="External"/><Relationship Id="rId36" Type="http://schemas.openxmlformats.org/officeDocument/2006/relationships/hyperlink" Target="https://dnfc.net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hyperlink" Target="https://www.safefood.ne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stopfoodwaste.ie/" TargetMode="External"/><Relationship Id="rId30" Type="http://schemas.openxmlformats.org/officeDocument/2006/relationships/hyperlink" Target="https://stopfoodwaste.ie/?s=christmas" TargetMode="External"/><Relationship Id="rId35" Type="http://schemas.openxmlformats.org/officeDocument/2006/relationships/hyperlink" Target="https://birdwatchireland.ie/our-work/surveys-research/research-surveys/irish-garden-bird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2022-03-20T15:07:59+00:00</_dlc_ExpireDate>
  </documentManagement>
</p:properti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C25F3860-0A0B-4E21-B84E-438CCBD3876C}">
  <ds:schemaRefs>
    <ds:schemaRef ds:uri="http://purl.org/dc/terms/"/>
    <ds:schemaRef ds:uri="204a3e50-baab-4a14-aa8f-c7752a2c9cd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b9e5c46e-0c84-4bde-9122-a7cee49f8b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55</cp:revision>
  <dcterms:created xsi:type="dcterms:W3CDTF">2020-12-04T10:44:00Z</dcterms:created>
  <dcterms:modified xsi:type="dcterms:W3CDTF">2021-12-20T15:07:00Z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