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A82945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A82945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6C9BED9A" w14:textId="77777777" w:rsidR="005B1B5E" w:rsidRDefault="005B1B5E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Pr="00C811AB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https://www.tidytowns.ie/about-us/newsletters/</w:t>
        </w:r>
      </w:hyperlink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E2F39E" w14:textId="69131A55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Our Rural Future</w:t>
      </w:r>
    </w:p>
    <w:p w14:paraId="2E3BE62D" w14:textId="28E498AF" w:rsidR="005B1B5E" w:rsidRDefault="005B1B5E" w:rsidP="005B1B5E">
      <w:pPr>
        <w:spacing w:before="100" w:beforeAutospacing="1" w:after="100" w:afterAutospacing="1" w:line="240" w:lineRule="auto"/>
        <w:jc w:val="both"/>
        <w:rPr>
          <w:rStyle w:val="Hyperlink"/>
          <w:rFonts w:ascii="Arial" w:hAnsi="Arial" w:cs="Arial"/>
          <w:bCs/>
          <w:sz w:val="28"/>
          <w:szCs w:val="28"/>
        </w:rPr>
      </w:pPr>
      <w:hyperlink r:id="rId24" w:history="1">
        <w:r w:rsidRPr="00A07EFD">
          <w:rPr>
            <w:rStyle w:val="Hyperlink"/>
            <w:rFonts w:ascii="Arial" w:hAnsi="Arial" w:cs="Arial"/>
            <w:bCs/>
            <w:sz w:val="28"/>
            <w:szCs w:val="28"/>
          </w:rPr>
          <w:t>https://www.gov.ie/en/publication/4c236-our-rural-future-vision-and-policy-context/</w:t>
        </w:r>
      </w:hyperlink>
    </w:p>
    <w:p w14:paraId="64C2330F" w14:textId="16D6AD8C" w:rsidR="006117AE" w:rsidRDefault="006117AE" w:rsidP="005B1B5E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4CC9366" w14:textId="2BE64E9A" w:rsidR="006117AE" w:rsidRDefault="00971EFB" w:rsidP="006117A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1EFB">
        <w:rPr>
          <w:rFonts w:ascii="Arial" w:hAnsi="Arial" w:cs="Arial"/>
          <w:b/>
          <w:bCs/>
          <w:sz w:val="32"/>
          <w:szCs w:val="32"/>
        </w:rPr>
        <w:t>Castlebar TidyTowns</w:t>
      </w:r>
    </w:p>
    <w:p w14:paraId="3609A1DE" w14:textId="77777777" w:rsidR="00971EFB" w:rsidRPr="00E7184A" w:rsidRDefault="00971EFB" w:rsidP="00971EF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25" w:history="1">
        <w:r w:rsidRPr="00F06C81">
          <w:rPr>
            <w:rStyle w:val="Hyperlink"/>
            <w:rFonts w:ascii="Arial" w:hAnsi="Arial" w:cs="Arial"/>
            <w:sz w:val="28"/>
            <w:szCs w:val="28"/>
          </w:rPr>
          <w:t>www.facebook.com/ConnaughtTelegraph/videos/444078923331255</w:t>
        </w:r>
      </w:hyperlink>
    </w:p>
    <w:p w14:paraId="405F7E9D" w14:textId="77777777" w:rsidR="00971EFB" w:rsidRDefault="00971EFB" w:rsidP="006117A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D6223CA" w14:textId="2A891412" w:rsidR="00971EFB" w:rsidRDefault="00971EFB" w:rsidP="006117A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1EFB">
        <w:rPr>
          <w:rFonts w:ascii="Arial" w:hAnsi="Arial" w:cs="Arial"/>
          <w:b/>
          <w:bCs/>
          <w:sz w:val="32"/>
          <w:szCs w:val="32"/>
        </w:rPr>
        <w:t>TidyTowns Survey</w:t>
      </w:r>
    </w:p>
    <w:p w14:paraId="67D3B181" w14:textId="78652D1D" w:rsidR="00971EFB" w:rsidRDefault="00971EFB" w:rsidP="006117AE">
      <w:pPr>
        <w:spacing w:before="100" w:beforeAutospacing="1" w:after="100" w:afterAutospacing="1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  <w:hyperlink r:id="rId26" w:history="1">
        <w:r w:rsidRPr="00A07EFD">
          <w:rPr>
            <w:rStyle w:val="Hyperlink"/>
            <w:rFonts w:ascii="Arial" w:hAnsi="Arial" w:cs="Arial"/>
            <w:sz w:val="28"/>
            <w:szCs w:val="28"/>
          </w:rPr>
          <w:t>https://www.tidytowns.ie/reports/</w:t>
        </w:r>
      </w:hyperlink>
    </w:p>
    <w:p w14:paraId="7EFF8279" w14:textId="77777777" w:rsidR="00971EFB" w:rsidRPr="00E17E6F" w:rsidRDefault="00971EFB" w:rsidP="00971E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hyperlink r:id="rId27" w:tgtFrame="_blank" w:history="1">
        <w:r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  <w:lang w:val="en-US"/>
          </w:rPr>
          <w:t>https://supervalushoptalk.eu.qualtrics.com/jfe/form/SV_78JSPXEk6BZ9uh8</w:t>
        </w:r>
      </w:hyperlink>
    </w:p>
    <w:p w14:paraId="5C809869" w14:textId="77777777" w:rsidR="00971EFB" w:rsidRPr="00971EFB" w:rsidRDefault="00971EFB" w:rsidP="006117A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0CE1FF" w14:textId="3646BD71" w:rsidR="006348D2" w:rsidRDefault="006348D2" w:rsidP="006348D2">
      <w:pPr>
        <w:spacing w:after="0" w:line="240" w:lineRule="auto"/>
        <w:jc w:val="center"/>
        <w:rPr>
          <w:rStyle w:val="Hyperlink"/>
          <w:sz w:val="28"/>
          <w:szCs w:val="28"/>
        </w:rPr>
      </w:pPr>
    </w:p>
    <w:p w14:paraId="730D72F0" w14:textId="0A7088A8" w:rsidR="00521E8F" w:rsidRDefault="00521E8F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B998F" w14:textId="4C5E67DF" w:rsidR="00FD6D87" w:rsidRPr="00FD6D87" w:rsidRDefault="00FD6D87" w:rsidP="00FD6D87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366A37E1" w14:textId="7C72536F" w:rsidR="00FD6D87" w:rsidRDefault="00FD6D87" w:rsidP="00FD6D87">
      <w:pPr>
        <w:spacing w:after="0" w:line="240" w:lineRule="auto"/>
        <w:jc w:val="center"/>
      </w:pPr>
    </w:p>
    <w:p w14:paraId="0D74EAE7" w14:textId="4D3D8BAF" w:rsidR="00FD6D87" w:rsidRDefault="00FD6D87" w:rsidP="00FD6D87">
      <w:pPr>
        <w:spacing w:after="0" w:line="240" w:lineRule="auto"/>
        <w:jc w:val="center"/>
      </w:pPr>
    </w:p>
    <w:p w14:paraId="7B3EA012" w14:textId="77777777" w:rsidR="00FD6D87" w:rsidRDefault="00FD6D87" w:rsidP="00EA0325">
      <w:pPr>
        <w:spacing w:after="0" w:line="240" w:lineRule="auto"/>
        <w:jc w:val="center"/>
      </w:pPr>
    </w:p>
    <w:p w14:paraId="7958683D" w14:textId="2B3D64ED" w:rsidR="00FD6D87" w:rsidRDefault="00A82945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8" w:history="1">
        <w:r w:rsidR="00FD6D87" w:rsidRPr="00C811AB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https://www.tidytowns.ie/about-us/newsletters/</w:t>
        </w:r>
      </w:hyperlink>
    </w:p>
    <w:p w14:paraId="6D55B36F" w14:textId="16A93916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74FFCACC" w14:textId="63DD2331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7E35E18B" w14:textId="3D8F92A3" w:rsidR="00971EFB" w:rsidRPr="00971EFB" w:rsidRDefault="00971EFB" w:rsidP="00EA0325">
      <w:pPr>
        <w:spacing w:after="0" w:line="240" w:lineRule="auto"/>
        <w:jc w:val="center"/>
        <w:rPr>
          <w:b/>
          <w:sz w:val="32"/>
          <w:szCs w:val="32"/>
        </w:rPr>
      </w:pPr>
    </w:p>
    <w:p w14:paraId="47F94AFC" w14:textId="2BDFADC0" w:rsidR="00971EFB" w:rsidRPr="00971EFB" w:rsidRDefault="00971EFB" w:rsidP="00EA0325">
      <w:pPr>
        <w:spacing w:after="0" w:line="240" w:lineRule="auto"/>
        <w:jc w:val="center"/>
        <w:rPr>
          <w:b/>
          <w:sz w:val="32"/>
          <w:szCs w:val="32"/>
        </w:rPr>
      </w:pPr>
      <w:r w:rsidRPr="00971EFB">
        <w:rPr>
          <w:b/>
          <w:sz w:val="32"/>
          <w:szCs w:val="32"/>
        </w:rPr>
        <w:t>Ballyduff TidyTowns</w:t>
      </w:r>
    </w:p>
    <w:p w14:paraId="36DEF99B" w14:textId="77777777" w:rsidR="00971EFB" w:rsidRDefault="00971EFB" w:rsidP="00EA0325">
      <w:pPr>
        <w:spacing w:after="0" w:line="240" w:lineRule="auto"/>
        <w:jc w:val="center"/>
      </w:pPr>
    </w:p>
    <w:p w14:paraId="4D87B768" w14:textId="77777777" w:rsidR="00971EFB" w:rsidRDefault="00971EFB" w:rsidP="00EA0325">
      <w:pPr>
        <w:spacing w:after="0" w:line="240" w:lineRule="auto"/>
        <w:jc w:val="center"/>
      </w:pPr>
    </w:p>
    <w:p w14:paraId="359BF9CD" w14:textId="03E367F1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  <w:hyperlink r:id="rId29" w:history="1">
        <w:r w:rsidRPr="00F467FE">
          <w:rPr>
            <w:rStyle w:val="Hyperlink"/>
            <w:rFonts w:ascii="Arial" w:hAnsi="Arial" w:cs="Arial"/>
            <w:sz w:val="28"/>
            <w:szCs w:val="28"/>
          </w:rPr>
          <w:t>ballydufftidytodwns@gmail.com</w:t>
        </w:r>
      </w:hyperlink>
    </w:p>
    <w:p w14:paraId="461748D7" w14:textId="06524B19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1E17B0F6" w14:textId="0DEC8DA9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47033A07" w14:textId="7F1BB253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2"/>
          <w:szCs w:val="32"/>
        </w:rPr>
      </w:pPr>
      <w:r w:rsidRPr="00971EFB">
        <w:rPr>
          <w:rStyle w:val="Hyperlink"/>
          <w:rFonts w:ascii="Arial" w:hAnsi="Arial" w:cs="Arial"/>
          <w:b/>
          <w:color w:val="000000" w:themeColor="text1"/>
          <w:sz w:val="32"/>
          <w:szCs w:val="32"/>
        </w:rPr>
        <w:t>Circular Economy</w:t>
      </w:r>
    </w:p>
    <w:p w14:paraId="6495085F" w14:textId="446F05D8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2"/>
          <w:szCs w:val="32"/>
        </w:rPr>
      </w:pPr>
    </w:p>
    <w:p w14:paraId="7240076F" w14:textId="2C4C12DC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0" w:history="1">
        <w:r w:rsidRPr="00D3332A">
          <w:rPr>
            <w:rStyle w:val="Hyperlink"/>
            <w:rFonts w:ascii="Arial" w:hAnsi="Arial" w:cs="Arial"/>
            <w:bCs/>
            <w:sz w:val="28"/>
            <w:szCs w:val="28"/>
          </w:rPr>
          <w:t>http://circularliving.ie</w:t>
        </w:r>
      </w:hyperlink>
    </w:p>
    <w:p w14:paraId="7D7C5EAE" w14:textId="27493478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3E6EB1CA" w14:textId="3DF26C7C" w:rsidR="00971EFB" w:rsidRDefault="004A4E9E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2"/>
          <w:szCs w:val="32"/>
        </w:rPr>
      </w:pPr>
      <w:r>
        <w:rPr>
          <w:rStyle w:val="Hyperlink"/>
          <w:rFonts w:ascii="Arial" w:hAnsi="Arial" w:cs="Arial"/>
          <w:b/>
          <w:color w:val="000000" w:themeColor="text1"/>
          <w:sz w:val="32"/>
          <w:szCs w:val="32"/>
        </w:rPr>
        <w:t>Road Safety</w:t>
      </w:r>
    </w:p>
    <w:p w14:paraId="1838B873" w14:textId="5308E0BA" w:rsidR="004A4E9E" w:rsidRDefault="004A4E9E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2"/>
          <w:szCs w:val="32"/>
        </w:rPr>
      </w:pPr>
    </w:p>
    <w:p w14:paraId="16A22E51" w14:textId="07BDA87D" w:rsidR="004A4E9E" w:rsidRDefault="004A4E9E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1" w:history="1">
        <w:r w:rsidRPr="00D3332A">
          <w:rPr>
            <w:rStyle w:val="Hyperlink"/>
            <w:rFonts w:ascii="Arial" w:hAnsi="Arial" w:cs="Arial"/>
            <w:bCs/>
            <w:sz w:val="28"/>
            <w:szCs w:val="28"/>
          </w:rPr>
          <w:t>www.rsa.ie</w:t>
        </w:r>
      </w:hyperlink>
    </w:p>
    <w:p w14:paraId="11F56FC5" w14:textId="0FCDA06D" w:rsidR="004A4E9E" w:rsidRDefault="004A4E9E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5E90307D" w14:textId="1DE4983D" w:rsidR="004A4E9E" w:rsidRDefault="004A4E9E" w:rsidP="00EA0325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  <w:lang w:val="en-US" w:eastAsia="en-IE"/>
        </w:rPr>
      </w:pPr>
      <w:hyperlink r:id="rId32" w:history="1">
        <w:r w:rsidRPr="00EA14C7">
          <w:rPr>
            <w:rStyle w:val="Hyperlink"/>
            <w:rFonts w:ascii="Arial" w:hAnsi="Arial" w:cs="Arial"/>
            <w:sz w:val="28"/>
            <w:szCs w:val="28"/>
            <w:lang w:val="en-US" w:eastAsia="en-IE"/>
          </w:rPr>
          <w:t>cmangan@rsa.ie</w:t>
        </w:r>
      </w:hyperlink>
    </w:p>
    <w:p w14:paraId="65B12E81" w14:textId="5951FC9A" w:rsidR="004A4E9E" w:rsidRDefault="004A4E9E" w:rsidP="00EA0325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  <w:lang w:val="en-US" w:eastAsia="en-IE"/>
        </w:rPr>
      </w:pPr>
    </w:p>
    <w:p w14:paraId="395495CF" w14:textId="7F7B68EC" w:rsidR="004A4E9E" w:rsidRDefault="004A4E9E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en-US" w:eastAsia="en-IE"/>
        </w:rPr>
      </w:pPr>
      <w:r w:rsidRPr="004A4E9E"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en-US" w:eastAsia="en-IE"/>
        </w:rPr>
        <w:lastRenderedPageBreak/>
        <w:t>Heritage Council</w:t>
      </w:r>
    </w:p>
    <w:p w14:paraId="3C751228" w14:textId="72465C13" w:rsidR="00A82945" w:rsidRDefault="00A82945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en-US" w:eastAsia="en-IE"/>
        </w:rPr>
      </w:pPr>
    </w:p>
    <w:p w14:paraId="195F7739" w14:textId="1974DFF9" w:rsidR="00A82945" w:rsidRDefault="00A82945" w:rsidP="00A82945">
      <w:pPr>
        <w:jc w:val="center"/>
        <w:rPr>
          <w:rStyle w:val="Hyperlink"/>
          <w:rFonts w:ascii="Arial" w:hAnsi="Arial" w:cs="Arial"/>
          <w:sz w:val="28"/>
          <w:szCs w:val="28"/>
        </w:rPr>
      </w:pPr>
      <w:hyperlink r:id="rId33" w:history="1">
        <w:r w:rsidRPr="00FE45F3">
          <w:rPr>
            <w:rStyle w:val="Hyperlink"/>
            <w:rFonts w:ascii="Arial" w:hAnsi="Arial" w:cs="Arial"/>
            <w:sz w:val="28"/>
            <w:szCs w:val="28"/>
          </w:rPr>
          <w:t>https://eventcomms.ie/cso.html</w:t>
        </w:r>
      </w:hyperlink>
    </w:p>
    <w:p w14:paraId="33C11518" w14:textId="1153180F" w:rsidR="00A82945" w:rsidRDefault="00A82945" w:rsidP="00A82945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3BCE9EDD" w14:textId="5E28EE29" w:rsidR="00A82945" w:rsidRDefault="00A82945" w:rsidP="00A82945">
      <w:pPr>
        <w:jc w:val="center"/>
        <w:rPr>
          <w:rStyle w:val="Hyperlink"/>
          <w:rFonts w:ascii="Arial" w:hAnsi="Arial" w:cs="Arial"/>
          <w:b/>
          <w:color w:val="000000" w:themeColor="text1"/>
          <w:sz w:val="28"/>
          <w:szCs w:val="28"/>
        </w:rPr>
      </w:pPr>
      <w:r w:rsidRPr="00A82945">
        <w:rPr>
          <w:rStyle w:val="Hyperlink"/>
          <w:rFonts w:ascii="Arial" w:hAnsi="Arial" w:cs="Arial"/>
          <w:b/>
          <w:color w:val="000000" w:themeColor="text1"/>
          <w:sz w:val="28"/>
          <w:szCs w:val="28"/>
        </w:rPr>
        <w:t>Keadue TidyTowns</w:t>
      </w:r>
    </w:p>
    <w:p w14:paraId="63457D33" w14:textId="7BE0F35A" w:rsidR="00A82945" w:rsidRDefault="00A82945" w:rsidP="00A82945">
      <w:pPr>
        <w:jc w:val="center"/>
        <w:rPr>
          <w:rStyle w:val="Hyperlink"/>
          <w:rFonts w:ascii="Arial" w:hAnsi="Arial" w:cs="Arial"/>
          <w:b/>
          <w:color w:val="000000" w:themeColor="text1"/>
          <w:sz w:val="28"/>
          <w:szCs w:val="28"/>
        </w:rPr>
      </w:pPr>
    </w:p>
    <w:p w14:paraId="7FE4BE20" w14:textId="055ECA57" w:rsidR="00A82945" w:rsidRPr="00A82945" w:rsidRDefault="00A82945" w:rsidP="00A8294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D2B58">
        <w:rPr>
          <w:rFonts w:ascii="Arial" w:hAnsi="Arial" w:cs="Arial"/>
          <w:b/>
          <w:bCs/>
          <w:color w:val="C45911" w:themeColor="accent2" w:themeShade="BF"/>
          <w:sz w:val="36"/>
          <w:szCs w:val="36"/>
          <w:u w:val="single"/>
        </w:rPr>
        <w:t>http://www.ocarolanharpfestival.ie</w:t>
      </w:r>
      <w:bookmarkStart w:id="0" w:name="_GoBack"/>
      <w:bookmarkEnd w:id="0"/>
    </w:p>
    <w:p w14:paraId="1047330D" w14:textId="77777777" w:rsidR="00A82945" w:rsidRPr="004A4E9E" w:rsidRDefault="00A82945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2"/>
          <w:szCs w:val="32"/>
        </w:rPr>
      </w:pPr>
    </w:p>
    <w:p w14:paraId="46D7BA2D" w14:textId="6C3D579C" w:rsidR="00971EFB" w:rsidRPr="004A4E9E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8"/>
          <w:szCs w:val="28"/>
        </w:rPr>
      </w:pPr>
    </w:p>
    <w:p w14:paraId="0856F236" w14:textId="7DD0AB47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4947CD43" w14:textId="77777777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7A43CD73" w14:textId="76BDBA8A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67AA4308" w14:textId="77777777" w:rsidR="00971EFB" w:rsidRDefault="00971EFB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0A386E81" w14:textId="0FA837E2" w:rsidR="00E82E48" w:rsidRDefault="00E82E48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374A5C1" w14:textId="06A82B62" w:rsidR="00E82E48" w:rsidRDefault="00E82E48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C950479" w14:textId="2014F8D3" w:rsidR="00E82E48" w:rsidRDefault="00E82E48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FA3DD14" w14:textId="3215020A" w:rsidR="00FD6D87" w:rsidRDefault="00FD6D87" w:rsidP="00E82E4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6AFBFECB" w14:textId="4538894E" w:rsidR="00E82E48" w:rsidRDefault="00E82E48" w:rsidP="00E82E4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23C5BFF9" w14:textId="2D5D1E19" w:rsidR="009C0582" w:rsidRPr="00386823" w:rsidRDefault="009C0582" w:rsidP="009C05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C645D09" w14:textId="77777777" w:rsidR="009C0582" w:rsidRDefault="009C0582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A5524CC" w14:textId="51D11D60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E60C317" w14:textId="6F44E82F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D0CE01D" w14:textId="242B4759" w:rsid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8F3AEFC" w14:textId="77777777" w:rsidR="00C30346" w:rsidRPr="00C30346" w:rsidRDefault="00C30346" w:rsidP="00C30346">
      <w:pPr>
        <w:jc w:val="center"/>
        <w:rPr>
          <w:rFonts w:ascii="Arial" w:eastAsia="Avenir Next" w:hAnsi="Arial" w:cs="Arial"/>
          <w:color w:val="000000" w:themeColor="text1"/>
          <w:sz w:val="28"/>
          <w:szCs w:val="28"/>
        </w:rPr>
      </w:pPr>
    </w:p>
    <w:p w14:paraId="6D0C18B4" w14:textId="77777777" w:rsidR="00C30346" w:rsidRPr="00C30346" w:rsidRDefault="00C30346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5797677A" w14:textId="77777777" w:rsidR="00C30346" w:rsidRDefault="00C30346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83CD648" w14:textId="77777777" w:rsidR="00A23F01" w:rsidRPr="00A23F01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8C3D529" w14:textId="77777777" w:rsidR="00A23F01" w:rsidRPr="009C0582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9938D18" w14:textId="77777777" w:rsidR="009C0582" w:rsidRPr="009C0582" w:rsidRDefault="009C0582" w:rsidP="00E82E4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IE"/>
        </w:rPr>
      </w:pPr>
    </w:p>
    <w:p w14:paraId="23E865EB" w14:textId="1C6D9112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2631E7B" w14:textId="587E286B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E17C64" w14:textId="77777777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E7CE7D" w14:textId="77777777" w:rsidR="002A797C" w:rsidRPr="002A797C" w:rsidRDefault="002A797C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283970" w14:textId="143032E4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81D06F5" w14:textId="2CA0AC56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B003616" w14:textId="77777777" w:rsid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664139D" w14:textId="77777777" w:rsidR="00543114" w:rsidRP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C39EF2" w14:textId="6EDA478B" w:rsidR="00913AA3" w:rsidRPr="00052FA1" w:rsidRDefault="00913AA3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13AA3" w:rsidRPr="00052FA1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7"/>
  </w:num>
  <w:num w:numId="28">
    <w:abstractNumId w:val="23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52FA1"/>
    <w:rsid w:val="0007055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32BB4"/>
    <w:rsid w:val="0034097A"/>
    <w:rsid w:val="00343CC6"/>
    <w:rsid w:val="0037729D"/>
    <w:rsid w:val="00377F35"/>
    <w:rsid w:val="003800FE"/>
    <w:rsid w:val="003801C6"/>
    <w:rsid w:val="003860F4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6B65"/>
    <w:rsid w:val="007B16FB"/>
    <w:rsid w:val="007D2807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11F07"/>
    <w:rsid w:val="00913AA3"/>
    <w:rsid w:val="00923564"/>
    <w:rsid w:val="009256E2"/>
    <w:rsid w:val="00927386"/>
    <w:rsid w:val="00931A49"/>
    <w:rsid w:val="009552B5"/>
    <w:rsid w:val="0096025E"/>
    <w:rsid w:val="0097095E"/>
    <w:rsid w:val="00971EFB"/>
    <w:rsid w:val="0098158A"/>
    <w:rsid w:val="00982090"/>
    <w:rsid w:val="00993F4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7683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www.tidytowns.ie/repor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www.facebook.com/ConnaughtTelegraph/videos/444078923331255" TargetMode="External"/><Relationship Id="rId33" Type="http://schemas.openxmlformats.org/officeDocument/2006/relationships/hyperlink" Target="https://linkscan.io/scan/ux/aHR0cHM6Ly9ldmVudGNvbW1zLmllL2Nzby5odG1s/96B55DC22246C63F31E844FCC7A75B54B58569AF404E1E9EF39C5EB3D7453945?c=5&amp;i=1&amp;docs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mailto:ballydufftidytodwns@gmai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gov.ie/en/publication/4c236-our-rural-future-vision-and-policy-context/" TargetMode="External"/><Relationship Id="rId32" Type="http://schemas.openxmlformats.org/officeDocument/2006/relationships/hyperlink" Target="mailto:cmangan@rsa.ie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hyperlink" Target="http://www.rsa.i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hyperlink" Target="https://supervalushoptalk.eu.qualtrics.com/jfe/form/SV_78JSPXEk6BZ9uh8" TargetMode="External"/><Relationship Id="rId30" Type="http://schemas.openxmlformats.org/officeDocument/2006/relationships/hyperlink" Target="http://circularliving.i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2021-08-24T14:47:07+00:00</_dlc_ExpireDate>
  </documentManagement>
</p:properti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5F3860-0A0B-4E21-B84E-438CCBD3876C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204a3e50-baab-4a14-aa8f-c7752a2c9c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e5c46e-0c84-4bde-9122-a7cee49f8b1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41</cp:revision>
  <dcterms:created xsi:type="dcterms:W3CDTF">2020-12-04T10:44:00Z</dcterms:created>
  <dcterms:modified xsi:type="dcterms:W3CDTF">2021-05-24T14:47:00Z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