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1F6ED865" w14:textId="11494C61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58C79D9" w14:textId="66EB5BFF" w:rsidR="00811E18" w:rsidRDefault="00D23B78" w:rsidP="0081793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</w:p>
    <w:p w14:paraId="768FDA6D" w14:textId="76935EC8" w:rsidR="00D23B78" w:rsidRPr="00BF76C5" w:rsidRDefault="00D23B78" w:rsidP="00DE682B">
      <w:pPr>
        <w:rPr>
          <w:rFonts w:ascii="Arial" w:hAnsi="Arial" w:cs="Arial"/>
          <w:b/>
          <w:color w:val="7030A0"/>
          <w:sz w:val="36"/>
          <w:szCs w:val="36"/>
          <w:u w:val="single"/>
        </w:rPr>
      </w:pPr>
      <w:r w:rsidRPr="00BF76C5">
        <w:rPr>
          <w:rFonts w:ascii="Arial" w:hAnsi="Arial" w:cs="Arial"/>
          <w:b/>
          <w:color w:val="7030A0"/>
          <w:sz w:val="36"/>
          <w:szCs w:val="36"/>
          <w:u w:val="single"/>
        </w:rPr>
        <w:t>StudentVolunteer</w:t>
      </w:r>
    </w:p>
    <w:p w14:paraId="1581D04B" w14:textId="7B690290" w:rsidR="00D23B78" w:rsidRDefault="00D23B78" w:rsidP="00DE682B">
      <w:pPr>
        <w:rPr>
          <w:rFonts w:ascii="Arial" w:hAnsi="Arial" w:cs="Arial"/>
          <w:color w:val="333333"/>
          <w:spacing w:val="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F6793E">
        <w:rPr>
          <w:rFonts w:ascii="Arial" w:hAnsi="Arial" w:cs="Arial"/>
          <w:sz w:val="28"/>
          <w:szCs w:val="28"/>
        </w:rPr>
        <w:t>n</w:t>
      </w:r>
      <w:r w:rsidRPr="00F6793E">
        <w:rPr>
          <w:rFonts w:ascii="Arial" w:hAnsi="Arial" w:cs="Arial"/>
          <w:color w:val="333333"/>
          <w:spacing w:val="5"/>
          <w:sz w:val="28"/>
          <w:szCs w:val="28"/>
        </w:rPr>
        <w:t> easy to use, one-stop-shop portal connecting higher education students with civil society organisation volunteering opportunities</w:t>
      </w:r>
      <w:r>
        <w:rPr>
          <w:rFonts w:ascii="Arial" w:hAnsi="Arial" w:cs="Arial"/>
          <w:color w:val="333333"/>
          <w:spacing w:val="5"/>
          <w:sz w:val="28"/>
          <w:szCs w:val="28"/>
        </w:rPr>
        <w:t>.</w:t>
      </w:r>
    </w:p>
    <w:p w14:paraId="59B2D6C2" w14:textId="708A5F42" w:rsidR="00504103" w:rsidRDefault="00DE682B" w:rsidP="00DE682B">
      <w:pPr>
        <w:rPr>
          <w:rFonts w:ascii="Arial" w:hAnsi="Arial" w:cs="Arial"/>
          <w:color w:val="333333"/>
          <w:spacing w:val="5"/>
          <w:sz w:val="28"/>
          <w:szCs w:val="28"/>
        </w:rPr>
      </w:pPr>
      <w:hyperlink r:id="rId12" w:history="1">
        <w:r w:rsidR="00504103" w:rsidRPr="00F6793E">
          <w:rPr>
            <w:rStyle w:val="Hyperlink"/>
            <w:rFonts w:ascii="Arial" w:hAnsi="Arial" w:cs="Arial"/>
            <w:sz w:val="28"/>
            <w:szCs w:val="28"/>
          </w:rPr>
          <w:t>StudentVolunteer.ie</w:t>
        </w:r>
      </w:hyperlink>
      <w:r w:rsidR="00504103" w:rsidRPr="00F6793E">
        <w:rPr>
          <w:rFonts w:ascii="Arial" w:hAnsi="Arial" w:cs="Arial"/>
          <w:noProof/>
          <w:sz w:val="28"/>
          <w:szCs w:val="28"/>
          <w:lang w:eastAsia="en-IE"/>
        </w:rPr>
        <w:t xml:space="preserve"> </w:t>
      </w:r>
    </w:p>
    <w:p w14:paraId="7C9654FC" w14:textId="3302D654" w:rsidR="007D2807" w:rsidRDefault="007D2807" w:rsidP="00DE682B">
      <w:pPr>
        <w:rPr>
          <w:rFonts w:ascii="Arial" w:hAnsi="Arial" w:cs="Arial"/>
          <w:color w:val="333333"/>
          <w:spacing w:val="5"/>
          <w:sz w:val="28"/>
          <w:szCs w:val="28"/>
        </w:rPr>
      </w:pPr>
    </w:p>
    <w:p w14:paraId="687779AD" w14:textId="78F34670" w:rsidR="001C245E" w:rsidRDefault="001C245E" w:rsidP="00DE682B">
      <w:pPr>
        <w:rPr>
          <w:rFonts w:ascii="Arial" w:hAnsi="Arial" w:cs="Arial"/>
          <w:b/>
          <w:color w:val="7030A0"/>
          <w:sz w:val="36"/>
          <w:szCs w:val="36"/>
          <w:u w:val="single"/>
        </w:rPr>
      </w:pPr>
      <w:r w:rsidRPr="001C30A2">
        <w:rPr>
          <w:rFonts w:ascii="Arial" w:hAnsi="Arial" w:cs="Arial"/>
          <w:b/>
          <w:color w:val="7030A0"/>
          <w:sz w:val="36"/>
          <w:szCs w:val="36"/>
          <w:u w:val="single"/>
        </w:rPr>
        <w:t>Bray TidyTowns</w:t>
      </w:r>
    </w:p>
    <w:p w14:paraId="00A90920" w14:textId="11DC3709" w:rsidR="001C245E" w:rsidRDefault="00DE682B" w:rsidP="00DE682B">
      <w:pPr>
        <w:rPr>
          <w:rStyle w:val="Hyperlink"/>
          <w:rFonts w:ascii="Arial" w:hAnsi="Arial" w:cs="Arial"/>
          <w:sz w:val="28"/>
          <w:szCs w:val="28"/>
        </w:rPr>
      </w:pPr>
      <w:hyperlink r:id="rId13" w:history="1">
        <w:r w:rsidR="001C245E" w:rsidRPr="008421EF">
          <w:rPr>
            <w:rStyle w:val="Hyperlink"/>
            <w:rFonts w:ascii="Arial" w:hAnsi="Arial" w:cs="Arial"/>
            <w:sz w:val="28"/>
            <w:szCs w:val="28"/>
          </w:rPr>
          <w:t>https://www.facebook.com/Braysbarbie-115258420225675/?__tn__=%2Cd%2CP-R&amp;eid=ARBMSneAMhWxydN8D2VX02URnSX1h7sT0rKtyjAQG1YQIrkXI3mhVV4qyIt_8yxfHP_U7CwkaOtKCtHK</w:t>
        </w:r>
      </w:hyperlink>
    </w:p>
    <w:p w14:paraId="208CDC46" w14:textId="77777777" w:rsidR="00FE2EFB" w:rsidRDefault="00FE2EFB" w:rsidP="00DE682B">
      <w:pPr>
        <w:rPr>
          <w:rFonts w:ascii="Arial" w:hAnsi="Arial" w:cs="Arial"/>
          <w:sz w:val="28"/>
          <w:szCs w:val="28"/>
        </w:rPr>
      </w:pPr>
    </w:p>
    <w:p w14:paraId="6FA8EF65" w14:textId="1EC256E9" w:rsidR="001C245E" w:rsidRPr="008421EF" w:rsidRDefault="001C245E" w:rsidP="00DE682B">
      <w:pPr>
        <w:rPr>
          <w:rFonts w:ascii="Arial" w:hAnsi="Arial" w:cs="Arial"/>
          <w:sz w:val="28"/>
          <w:szCs w:val="28"/>
        </w:rPr>
      </w:pPr>
      <w:r w:rsidRPr="008421EF">
        <w:rPr>
          <w:rFonts w:ascii="Arial" w:hAnsi="Arial" w:cs="Arial"/>
          <w:sz w:val="28"/>
          <w:szCs w:val="28"/>
        </w:rPr>
        <w:t>This is a video of some fun at Peoples Park</w:t>
      </w:r>
    </w:p>
    <w:p w14:paraId="3EF4D766" w14:textId="6D0B609C" w:rsidR="001C245E" w:rsidRPr="008421EF" w:rsidRDefault="00DE682B" w:rsidP="00DE682B">
      <w:pPr>
        <w:rPr>
          <w:rFonts w:ascii="Arial" w:hAnsi="Arial" w:cs="Arial"/>
          <w:sz w:val="28"/>
          <w:szCs w:val="28"/>
        </w:rPr>
      </w:pPr>
      <w:hyperlink r:id="rId14" w:history="1">
        <w:r w:rsidR="001C245E" w:rsidRPr="008421EF">
          <w:rPr>
            <w:rStyle w:val="Hyperlink"/>
            <w:rFonts w:ascii="Arial" w:hAnsi="Arial" w:cs="Arial"/>
            <w:sz w:val="28"/>
            <w:szCs w:val="28"/>
          </w:rPr>
          <w:t>https://www.facebook.com/BrayTidyTowns/videos/1273530316324887/?t=1</w:t>
        </w:r>
      </w:hyperlink>
    </w:p>
    <w:p w14:paraId="3CA96DCA" w14:textId="77777777" w:rsidR="00FE2EFB" w:rsidRDefault="00FE2EFB" w:rsidP="00DE682B">
      <w:pPr>
        <w:rPr>
          <w:rFonts w:ascii="Arial" w:hAnsi="Arial" w:cs="Arial"/>
          <w:sz w:val="28"/>
          <w:szCs w:val="28"/>
        </w:rPr>
      </w:pPr>
    </w:p>
    <w:p w14:paraId="657E187C" w14:textId="7ADAF301" w:rsidR="001C245E" w:rsidRPr="008421EF" w:rsidRDefault="001C245E" w:rsidP="00DE682B">
      <w:pPr>
        <w:rPr>
          <w:rFonts w:ascii="Arial" w:hAnsi="Arial" w:cs="Arial"/>
          <w:sz w:val="28"/>
          <w:szCs w:val="28"/>
        </w:rPr>
      </w:pPr>
      <w:r w:rsidRPr="008421EF">
        <w:rPr>
          <w:rFonts w:ascii="Arial" w:hAnsi="Arial" w:cs="Arial"/>
          <w:sz w:val="28"/>
          <w:szCs w:val="28"/>
        </w:rPr>
        <w:t>This video was shown during National Volunteer Week</w:t>
      </w:r>
    </w:p>
    <w:p w14:paraId="32A9CA7A" w14:textId="13260D4D" w:rsidR="001C245E" w:rsidRDefault="00DE682B" w:rsidP="00DE682B">
      <w:pPr>
        <w:rPr>
          <w:rStyle w:val="Hyperlink"/>
          <w:rFonts w:ascii="Arial" w:hAnsi="Arial" w:cs="Arial"/>
          <w:sz w:val="28"/>
          <w:szCs w:val="28"/>
        </w:rPr>
      </w:pPr>
      <w:hyperlink r:id="rId15" w:history="1">
        <w:r w:rsidR="001C245E" w:rsidRPr="008421EF">
          <w:rPr>
            <w:rStyle w:val="Hyperlink"/>
            <w:rFonts w:ascii="Arial" w:hAnsi="Arial" w:cs="Arial"/>
            <w:sz w:val="28"/>
            <w:szCs w:val="28"/>
          </w:rPr>
          <w:t>https://www.rte.ie/learn/2020/0923/1166933-bray-tidy-towns/?fbclid=IwAR3tLUhpeI8TYenF5B0CxdQvZXdi9XnGJwJjTCUNHvTM75lGNKXb-mpBTjo</w:t>
        </w:r>
      </w:hyperlink>
    </w:p>
    <w:p w14:paraId="69FE959A" w14:textId="66BE30A6" w:rsidR="001C245E" w:rsidRDefault="001C245E" w:rsidP="00DE682B">
      <w:pPr>
        <w:rPr>
          <w:rStyle w:val="Hyperlink"/>
          <w:rFonts w:ascii="Arial" w:hAnsi="Arial" w:cs="Arial"/>
          <w:sz w:val="28"/>
          <w:szCs w:val="28"/>
        </w:rPr>
      </w:pPr>
    </w:p>
    <w:p w14:paraId="6A715598" w14:textId="2100E8F7" w:rsidR="001C245E" w:rsidRDefault="001C245E" w:rsidP="00DE682B">
      <w:pPr>
        <w:spacing w:after="0" w:line="240" w:lineRule="auto"/>
      </w:pPr>
    </w:p>
    <w:p w14:paraId="3619BC10" w14:textId="2054B78D" w:rsidR="001657DB" w:rsidRDefault="001657DB" w:rsidP="00DE682B"/>
    <w:p w14:paraId="6EAB3BAF" w14:textId="77777777" w:rsidR="001657DB" w:rsidRDefault="001657DB" w:rsidP="00DE682B"/>
    <w:p w14:paraId="78CC772F" w14:textId="77777777" w:rsidR="001657DB" w:rsidRDefault="001657DB" w:rsidP="00DE682B">
      <w:pPr>
        <w:spacing w:after="0" w:line="240" w:lineRule="auto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  <w:r w:rsidRPr="00387B34">
        <w:rPr>
          <w:rFonts w:ascii="Arial" w:hAnsi="Arial" w:cs="Arial"/>
          <w:b/>
          <w:bCs/>
          <w:color w:val="7030A0"/>
          <w:sz w:val="36"/>
          <w:szCs w:val="36"/>
          <w:u w:val="single"/>
        </w:rPr>
        <w:lastRenderedPageBreak/>
        <w:t>Stay Healthy this Christmas</w:t>
      </w:r>
    </w:p>
    <w:p w14:paraId="57A1A684" w14:textId="77777777" w:rsidR="001657DB" w:rsidRDefault="001657DB" w:rsidP="00DE682B"/>
    <w:p w14:paraId="0F31AD8B" w14:textId="5E114E1D" w:rsidR="001C245E" w:rsidRDefault="00DE682B" w:rsidP="00DE682B">
      <w:pPr>
        <w:rPr>
          <w:rFonts w:ascii="Arial" w:hAnsi="Arial" w:cs="Arial"/>
          <w:color w:val="0563C1" w:themeColor="hyperlink"/>
          <w:sz w:val="28"/>
          <w:szCs w:val="28"/>
          <w:u w:val="single"/>
          <w:lang w:val="en"/>
        </w:rPr>
      </w:pPr>
      <w:hyperlink r:id="rId16" w:history="1">
        <w:r w:rsidR="001C245E"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  <w:lang w:val="en"/>
          </w:rPr>
          <w:t>https://www.gov.ie/en/campaigns/healthy-ireland/</w:t>
        </w:r>
      </w:hyperlink>
    </w:p>
    <w:p w14:paraId="11463065" w14:textId="22DE35FB" w:rsidR="001C245E" w:rsidRDefault="00DE682B" w:rsidP="00DE682B">
      <w:pPr>
        <w:rPr>
          <w:rFonts w:ascii="Arial" w:hAnsi="Arial" w:cs="Arial"/>
          <w:color w:val="0563C1" w:themeColor="hyperlink"/>
          <w:sz w:val="28"/>
          <w:szCs w:val="28"/>
          <w:u w:val="single"/>
        </w:rPr>
      </w:pPr>
      <w:hyperlink r:id="rId17" w:history="1">
        <w:r w:rsidR="001C245E"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https://stopfoodwaste.ie/</w:t>
        </w:r>
      </w:hyperlink>
    </w:p>
    <w:p w14:paraId="13C0BE94" w14:textId="05F03E82" w:rsidR="00070551" w:rsidRDefault="00DE682B" w:rsidP="00DE682B">
      <w:pPr>
        <w:keepNext/>
        <w:keepLines/>
        <w:shd w:val="clear" w:color="auto" w:fill="FFFFFF"/>
        <w:spacing w:after="0" w:line="240" w:lineRule="auto"/>
        <w:outlineLvl w:val="1"/>
        <w:rPr>
          <w:rFonts w:ascii="Arial" w:eastAsiaTheme="majorEastAsia" w:hAnsi="Arial" w:cs="Arial"/>
          <w:color w:val="0563C1" w:themeColor="hyperlink"/>
          <w:sz w:val="28"/>
          <w:szCs w:val="28"/>
          <w:u w:val="single"/>
        </w:rPr>
      </w:pPr>
      <w:hyperlink r:id="rId18" w:history="1">
        <w:r w:rsidR="00070551" w:rsidRPr="00387B34">
          <w:rPr>
            <w:rFonts w:ascii="Arial" w:eastAsiaTheme="majorEastAsia" w:hAnsi="Arial" w:cs="Arial"/>
            <w:color w:val="0563C1" w:themeColor="hyperlink"/>
            <w:sz w:val="28"/>
            <w:szCs w:val="28"/>
            <w:u w:val="single"/>
          </w:rPr>
          <w:t>https://stopfoodwaste.ie/resources/planning-shopping</w:t>
        </w:r>
      </w:hyperlink>
    </w:p>
    <w:p w14:paraId="09E31258" w14:textId="77777777" w:rsidR="00070551" w:rsidRDefault="00070551" w:rsidP="00DE682B">
      <w:pPr>
        <w:keepNext/>
        <w:keepLines/>
        <w:shd w:val="clear" w:color="auto" w:fill="FFFFFF"/>
        <w:spacing w:after="0" w:line="240" w:lineRule="auto"/>
        <w:outlineLvl w:val="1"/>
        <w:rPr>
          <w:rFonts w:ascii="Arial" w:eastAsiaTheme="majorEastAsia" w:hAnsi="Arial" w:cs="Arial"/>
          <w:color w:val="0563C1" w:themeColor="hyperlink"/>
          <w:sz w:val="28"/>
          <w:szCs w:val="28"/>
          <w:u w:val="single"/>
        </w:rPr>
      </w:pPr>
    </w:p>
    <w:p w14:paraId="6F84AF3E" w14:textId="1F605062" w:rsidR="00070551" w:rsidRDefault="00DE682B" w:rsidP="00DE682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563C1" w:themeColor="hyperlink"/>
          <w:sz w:val="28"/>
          <w:szCs w:val="28"/>
          <w:u w:val="single"/>
          <w:lang w:eastAsia="en-IE"/>
        </w:rPr>
      </w:pPr>
      <w:hyperlink r:id="rId19" w:history="1">
        <w:r w:rsidR="00070551" w:rsidRPr="00387B34">
          <w:rPr>
            <w:rFonts w:ascii="Arial" w:eastAsia="Times New Roman" w:hAnsi="Arial" w:cs="Arial"/>
            <w:bCs/>
            <w:color w:val="0563C1" w:themeColor="hyperlink"/>
            <w:sz w:val="28"/>
            <w:szCs w:val="28"/>
            <w:u w:val="single"/>
            <w:lang w:eastAsia="en-IE"/>
          </w:rPr>
          <w:t>https://stopfoodwaste.ie/resources/communities/tidy-towns-community-resources</w:t>
        </w:r>
      </w:hyperlink>
    </w:p>
    <w:p w14:paraId="4CF88728" w14:textId="7565F546" w:rsidR="00070551" w:rsidRDefault="00070551" w:rsidP="00DE682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563C1" w:themeColor="hyperlink"/>
          <w:sz w:val="28"/>
          <w:szCs w:val="28"/>
          <w:u w:val="single"/>
          <w:lang w:eastAsia="en-IE"/>
        </w:rPr>
      </w:pPr>
    </w:p>
    <w:p w14:paraId="18CDA357" w14:textId="2EDEA8CF" w:rsidR="00070551" w:rsidRDefault="00DE682B" w:rsidP="00DE682B">
      <w:pPr>
        <w:spacing w:after="0" w:line="240" w:lineRule="auto"/>
        <w:rPr>
          <w:rFonts w:ascii="Arial" w:hAnsi="Arial" w:cs="Arial"/>
          <w:color w:val="0563C1" w:themeColor="hyperlink"/>
          <w:sz w:val="28"/>
          <w:szCs w:val="28"/>
          <w:u w:val="single"/>
        </w:rPr>
      </w:pPr>
      <w:hyperlink r:id="rId20" w:history="1">
        <w:r w:rsidR="00070551"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https://stopfoodwaste.ie/?s=christmas</w:t>
        </w:r>
      </w:hyperlink>
    </w:p>
    <w:p w14:paraId="3877549C" w14:textId="54F5B812" w:rsidR="00070551" w:rsidRDefault="00070551" w:rsidP="00DE682B">
      <w:pPr>
        <w:spacing w:after="0" w:line="240" w:lineRule="auto"/>
        <w:rPr>
          <w:rFonts w:ascii="Arial" w:hAnsi="Arial" w:cs="Arial"/>
          <w:color w:val="0563C1" w:themeColor="hyperlink"/>
          <w:sz w:val="28"/>
          <w:szCs w:val="28"/>
          <w:u w:val="single"/>
        </w:rPr>
      </w:pPr>
    </w:p>
    <w:p w14:paraId="22F5BE6E" w14:textId="7521E1A9" w:rsidR="00070551" w:rsidRDefault="00DE682B" w:rsidP="00DE682B">
      <w:pPr>
        <w:rPr>
          <w:rFonts w:ascii="Arial" w:hAnsi="Arial" w:cs="Arial"/>
          <w:color w:val="0563C1" w:themeColor="hyperlink"/>
          <w:sz w:val="28"/>
          <w:szCs w:val="28"/>
          <w:u w:val="single"/>
        </w:rPr>
      </w:pPr>
      <w:hyperlink r:id="rId21" w:history="1">
        <w:r w:rsidR="00070551"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https://www.safefood.net/</w:t>
        </w:r>
      </w:hyperlink>
    </w:p>
    <w:p w14:paraId="2FDB146B" w14:textId="02AB28D0" w:rsidR="00070551" w:rsidRDefault="00070551" w:rsidP="00DE682B">
      <w:pPr>
        <w:rPr>
          <w:rFonts w:ascii="Arial" w:hAnsi="Arial" w:cs="Arial"/>
          <w:color w:val="0563C1" w:themeColor="hyperlink"/>
          <w:sz w:val="28"/>
          <w:szCs w:val="28"/>
          <w:u w:val="single"/>
        </w:rPr>
      </w:pPr>
    </w:p>
    <w:p w14:paraId="4947E4B7" w14:textId="296C29EA" w:rsidR="00070551" w:rsidRPr="00FE2EFB" w:rsidRDefault="00070551" w:rsidP="00DE682B">
      <w:pPr>
        <w:spacing w:after="0"/>
        <w:rPr>
          <w:rFonts w:ascii="Arial" w:hAnsi="Arial" w:cs="Arial"/>
          <w:b/>
          <w:color w:val="7030A0"/>
          <w:sz w:val="40"/>
          <w:szCs w:val="40"/>
        </w:rPr>
      </w:pPr>
      <w:r w:rsidRPr="00FE2EFB">
        <w:rPr>
          <w:rFonts w:ascii="Arial" w:hAnsi="Arial" w:cs="Arial"/>
          <w:b/>
          <w:color w:val="7030A0"/>
          <w:sz w:val="40"/>
          <w:szCs w:val="40"/>
        </w:rPr>
        <w:t>Unwanted Gifts &amp; Packaging</w:t>
      </w:r>
    </w:p>
    <w:p w14:paraId="3590C150" w14:textId="0D54E299" w:rsidR="00070551" w:rsidRDefault="00070551" w:rsidP="00DE682B">
      <w:pPr>
        <w:spacing w:after="0"/>
        <w:rPr>
          <w:rFonts w:ascii="Arial" w:hAnsi="Arial" w:cs="Arial"/>
          <w:b/>
          <w:color w:val="806000" w:themeColor="accent4" w:themeShade="80"/>
          <w:sz w:val="28"/>
          <w:szCs w:val="28"/>
        </w:rPr>
      </w:pPr>
    </w:p>
    <w:p w14:paraId="0C85B478" w14:textId="1556DA21" w:rsidR="00070551" w:rsidRDefault="00DE682B" w:rsidP="00DE682B">
      <w:pPr>
        <w:spacing w:after="0"/>
        <w:rPr>
          <w:rFonts w:ascii="Arial" w:hAnsi="Arial" w:cs="Arial"/>
          <w:color w:val="0563C1" w:themeColor="hyperlink"/>
          <w:sz w:val="28"/>
          <w:szCs w:val="28"/>
          <w:u w:val="single"/>
        </w:rPr>
      </w:pPr>
      <w:hyperlink r:id="rId22" w:history="1">
        <w:r w:rsidR="00070551" w:rsidRPr="00387B34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www.repak.ie</w:t>
        </w:r>
      </w:hyperlink>
    </w:p>
    <w:p w14:paraId="3FFADC56" w14:textId="15E39980" w:rsidR="00070551" w:rsidRDefault="00070551" w:rsidP="00DE682B">
      <w:pPr>
        <w:spacing w:after="0"/>
        <w:rPr>
          <w:rFonts w:ascii="Arial" w:hAnsi="Arial" w:cs="Arial"/>
          <w:color w:val="0563C1" w:themeColor="hyperlink"/>
          <w:sz w:val="28"/>
          <w:szCs w:val="28"/>
          <w:u w:val="single"/>
        </w:rPr>
      </w:pPr>
    </w:p>
    <w:p w14:paraId="0392EC31" w14:textId="77777777" w:rsidR="00FE2EFB" w:rsidRDefault="00FE2EFB" w:rsidP="00DE682B">
      <w:pPr>
        <w:spacing w:after="0"/>
        <w:rPr>
          <w:rFonts w:ascii="Arial" w:hAnsi="Arial" w:cs="Arial"/>
          <w:b/>
          <w:color w:val="7030A0"/>
          <w:sz w:val="32"/>
          <w:szCs w:val="32"/>
        </w:rPr>
      </w:pPr>
    </w:p>
    <w:p w14:paraId="57847733" w14:textId="7C2070C3" w:rsidR="00070551" w:rsidRPr="00FE2EFB" w:rsidRDefault="00070551" w:rsidP="00DE682B">
      <w:pPr>
        <w:spacing w:after="0"/>
        <w:rPr>
          <w:rFonts w:ascii="Arial" w:hAnsi="Arial" w:cs="Arial"/>
          <w:b/>
          <w:color w:val="7030A0"/>
          <w:sz w:val="40"/>
          <w:szCs w:val="40"/>
        </w:rPr>
      </w:pPr>
      <w:r w:rsidRPr="00FE2EFB">
        <w:rPr>
          <w:rFonts w:ascii="Arial" w:hAnsi="Arial" w:cs="Arial"/>
          <w:b/>
          <w:color w:val="7030A0"/>
          <w:sz w:val="40"/>
          <w:szCs w:val="40"/>
        </w:rPr>
        <w:t>Birdwatch Ireland</w:t>
      </w:r>
    </w:p>
    <w:p w14:paraId="070BBC0D" w14:textId="77777777" w:rsidR="00DE682B" w:rsidRDefault="00DE682B" w:rsidP="00DE682B">
      <w:pPr>
        <w:rPr>
          <w:rFonts w:ascii="Arial" w:hAnsi="Arial" w:cs="Arial"/>
          <w:sz w:val="28"/>
          <w:szCs w:val="28"/>
        </w:rPr>
      </w:pPr>
    </w:p>
    <w:p w14:paraId="13E5BA9B" w14:textId="1F62B279" w:rsidR="00F01F71" w:rsidRDefault="00DE682B" w:rsidP="00DE682B">
      <w:pPr>
        <w:spacing w:after="0"/>
        <w:rPr>
          <w:rStyle w:val="Hyperlink"/>
          <w:rFonts w:ascii="Arial" w:hAnsi="Arial" w:cs="Arial"/>
          <w:sz w:val="28"/>
          <w:szCs w:val="28"/>
        </w:rPr>
      </w:pPr>
      <w:hyperlink r:id="rId23" w:history="1">
        <w:r w:rsidR="00FE2EFB" w:rsidRPr="00557C7B">
          <w:rPr>
            <w:rStyle w:val="Hyperlink"/>
            <w:rFonts w:ascii="Arial" w:hAnsi="Arial" w:cs="Arial"/>
            <w:sz w:val="28"/>
            <w:szCs w:val="28"/>
          </w:rPr>
          <w:t>https://birdwatchireland.ie/</w:t>
        </w:r>
      </w:hyperlink>
    </w:p>
    <w:p w14:paraId="28659790" w14:textId="77777777" w:rsidR="00DE682B" w:rsidRDefault="00DE682B" w:rsidP="00DE682B">
      <w:pPr>
        <w:spacing w:after="0"/>
        <w:rPr>
          <w:rStyle w:val="Hyperlink"/>
          <w:rFonts w:ascii="Arial" w:hAnsi="Arial" w:cs="Arial"/>
          <w:sz w:val="28"/>
          <w:szCs w:val="28"/>
        </w:rPr>
      </w:pPr>
    </w:p>
    <w:p w14:paraId="0C1426C8" w14:textId="276399A1" w:rsidR="00FE2EFB" w:rsidRDefault="00DE682B" w:rsidP="00DE682B">
      <w:pPr>
        <w:rPr>
          <w:rFonts w:ascii="Arial" w:hAnsi="Arial" w:cs="Arial"/>
          <w:sz w:val="28"/>
          <w:szCs w:val="28"/>
        </w:rPr>
      </w:pPr>
      <w:hyperlink r:id="rId24" w:history="1">
        <w:r w:rsidR="00FE2EFB" w:rsidRPr="00557C7B">
          <w:rPr>
            <w:rStyle w:val="Hyperlink"/>
            <w:rFonts w:ascii="Arial" w:hAnsi="Arial" w:cs="Arial"/>
            <w:sz w:val="28"/>
            <w:szCs w:val="28"/>
          </w:rPr>
          <w:t>https://birdwatchireland.ie/irelands-birds-birdwatch-ireland/garden-birds/</w:t>
        </w:r>
      </w:hyperlink>
      <w:r w:rsidR="00FE2EFB">
        <w:rPr>
          <w:rFonts w:ascii="Arial" w:hAnsi="Arial" w:cs="Arial"/>
          <w:sz w:val="28"/>
          <w:szCs w:val="28"/>
        </w:rPr>
        <w:t xml:space="preserve"> </w:t>
      </w:r>
      <w:r w:rsidR="00FE2EFB" w:rsidRPr="007A3230">
        <w:rPr>
          <w:rFonts w:ascii="Arial" w:hAnsi="Arial" w:cs="Arial"/>
          <w:sz w:val="28"/>
          <w:szCs w:val="28"/>
        </w:rPr>
        <w:t xml:space="preserve"> </w:t>
      </w:r>
    </w:p>
    <w:p w14:paraId="485EAFAA" w14:textId="65EADEF8" w:rsidR="00FE2EFB" w:rsidRDefault="00DE682B" w:rsidP="00DE682B">
      <w:pPr>
        <w:rPr>
          <w:rFonts w:ascii="Arial" w:hAnsi="Arial" w:cs="Arial"/>
          <w:sz w:val="28"/>
          <w:szCs w:val="28"/>
        </w:rPr>
      </w:pPr>
      <w:hyperlink r:id="rId25" w:history="1">
        <w:r w:rsidR="00FE2EFB" w:rsidRPr="00557C7B">
          <w:rPr>
            <w:rStyle w:val="Hyperlink"/>
            <w:rFonts w:ascii="Arial" w:hAnsi="Arial" w:cs="Arial"/>
            <w:sz w:val="28"/>
            <w:szCs w:val="28"/>
          </w:rPr>
          <w:t>https://birdwatchireland.ie/our-work/surveys-research/research-surveys/irish-garden-bird-survey/</w:t>
        </w:r>
      </w:hyperlink>
      <w:r w:rsidR="00FE2EFB">
        <w:rPr>
          <w:rFonts w:ascii="Arial" w:hAnsi="Arial" w:cs="Arial"/>
          <w:sz w:val="28"/>
          <w:szCs w:val="28"/>
        </w:rPr>
        <w:t xml:space="preserve"> </w:t>
      </w:r>
    </w:p>
    <w:p w14:paraId="4EC4E8C0" w14:textId="7321FAB1" w:rsidR="00F026D7" w:rsidRDefault="00F026D7" w:rsidP="00DE682B">
      <w:pPr>
        <w:rPr>
          <w:rFonts w:ascii="Arial" w:hAnsi="Arial" w:cs="Arial"/>
          <w:sz w:val="28"/>
          <w:szCs w:val="28"/>
        </w:rPr>
      </w:pPr>
    </w:p>
    <w:p w14:paraId="51407D33" w14:textId="77777777" w:rsidR="00F026D7" w:rsidRPr="00301EA8" w:rsidRDefault="00F026D7" w:rsidP="00DE682B">
      <w:pPr>
        <w:rPr>
          <w:rFonts w:ascii="Helvetica" w:hAnsi="Helvetica"/>
          <w:color w:val="000000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2342" behindDoc="0" locked="0" layoutInCell="1" allowOverlap="1" wp14:anchorId="50541F75" wp14:editId="4647BBE5">
            <wp:simplePos x="0" y="0"/>
            <wp:positionH relativeFrom="margin">
              <wp:posOffset>4916696</wp:posOffset>
            </wp:positionH>
            <wp:positionV relativeFrom="paragraph">
              <wp:posOffset>491380</wp:posOffset>
            </wp:positionV>
            <wp:extent cx="1842135" cy="1131570"/>
            <wp:effectExtent l="0" t="0" r="571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1657DB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1657DB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1657DB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103D06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103D06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103D06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8136E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8136E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8136E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DE682B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DE682B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DE682B">
        <w:rPr>
          <w:rFonts w:ascii="Helvetica" w:hAnsi="Helvetica"/>
          <w:noProof/>
          <w:sz w:val="28"/>
          <w:szCs w:val="28"/>
          <w:lang w:eastAsia="en-IE"/>
        </w:rPr>
        <w:instrText>INCLUDEPICTURE  "cid:image001.jpg@01D4F518.9AE4E7A0" \* MERGEFORMATINET</w:instrText>
      </w:r>
      <w:r w:rsidR="00DE682B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DE682B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DE682B">
        <w:rPr>
          <w:rFonts w:ascii="Helvetica" w:hAnsi="Helvetica"/>
          <w:noProof/>
          <w:sz w:val="28"/>
          <w:szCs w:val="28"/>
          <w:lang w:eastAsia="en-IE"/>
        </w:rPr>
        <w:pict w14:anchorId="583A5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27" r:href="rId28"/>
          </v:shape>
        </w:pict>
      </w:r>
      <w:r w:rsidR="00DE682B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8136E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103D06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1657DB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29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</w:t>
        </w:r>
        <w:r w:rsidRPr="00301EA8">
          <w:rPr>
            <w:rStyle w:val="Hyperlink"/>
            <w:rFonts w:ascii="Arial" w:hAnsi="Arial" w:cs="Arial"/>
            <w:sz w:val="28"/>
            <w:szCs w:val="28"/>
          </w:rPr>
          <w:t>i</w:t>
        </w:r>
        <w:r w:rsidRPr="00301EA8">
          <w:rPr>
            <w:rStyle w:val="Hyperlink"/>
            <w:rFonts w:ascii="Arial" w:hAnsi="Arial" w:cs="Arial"/>
            <w:sz w:val="28"/>
            <w:szCs w:val="28"/>
          </w:rPr>
          <w:t>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320FF2D5" w14:textId="77777777" w:rsidR="00F026D7" w:rsidRPr="00301EA8" w:rsidRDefault="00F026D7" w:rsidP="00DE682B">
      <w:pPr>
        <w:rPr>
          <w:rStyle w:val="Hyperlink"/>
          <w:rFonts w:ascii="Arial" w:hAnsi="Arial" w:cs="Arial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49002BB7" wp14:editId="2699D80F">
            <wp:extent cx="374650" cy="301802"/>
            <wp:effectExtent l="0" t="0" r="6350" b="3175"/>
            <wp:docPr id="24" name="Picture 24" descr="Description: Description: Description: https://encrypted-tbn2.gstatic.com/images?q=tbn:ANd9GcTn6e_yvEEKZGqngkOvFQKXiE5grEl9MBv8f3BIJGAnDVia4IA6BMWDw64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33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</w:t>
        </w:r>
        <w:r w:rsidRPr="00301EA8">
          <w:rPr>
            <w:rStyle w:val="Hyperlink"/>
            <w:rFonts w:ascii="Arial" w:hAnsi="Arial" w:cs="Arial"/>
            <w:sz w:val="28"/>
            <w:szCs w:val="28"/>
          </w:rPr>
          <w:t>o</w:t>
        </w:r>
        <w:r w:rsidRPr="00301EA8">
          <w:rPr>
            <w:rStyle w:val="Hyperlink"/>
            <w:rFonts w:ascii="Arial" w:hAnsi="Arial" w:cs="Arial"/>
            <w:sz w:val="28"/>
            <w:szCs w:val="28"/>
          </w:rPr>
          <w:t>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28E39F09" w14:textId="77777777" w:rsidR="00F026D7" w:rsidRPr="00301EA8" w:rsidRDefault="00F026D7" w:rsidP="00DE682B">
      <w:pPr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3366" behindDoc="0" locked="0" layoutInCell="1" allowOverlap="1" wp14:anchorId="77028359" wp14:editId="3675ED9C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FB2E" w14:textId="48C0529E" w:rsidR="00070551" w:rsidRPr="00387B34" w:rsidRDefault="00DE682B" w:rsidP="00DE682B">
      <w:pPr>
        <w:rPr>
          <w:rFonts w:ascii="Arial" w:hAnsi="Arial" w:cs="Arial"/>
          <w:sz w:val="28"/>
          <w:szCs w:val="28"/>
        </w:rPr>
      </w:pPr>
      <w:hyperlink r:id="rId35" w:history="1">
        <w:r w:rsidR="00F026D7" w:rsidRPr="00301EA8">
          <w:rPr>
            <w:rStyle w:val="Hyperlink"/>
            <w:rFonts w:ascii="Arial" w:hAnsi="Arial" w:cs="Arial"/>
            <w:sz w:val="28"/>
            <w:szCs w:val="28"/>
          </w:rPr>
          <w:t>https://www.</w:t>
        </w:r>
        <w:bookmarkStart w:id="0" w:name="_GoBack"/>
        <w:r w:rsidR="00F026D7" w:rsidRPr="00301EA8">
          <w:rPr>
            <w:rStyle w:val="Hyperlink"/>
            <w:rFonts w:ascii="Arial" w:hAnsi="Arial" w:cs="Arial"/>
            <w:sz w:val="28"/>
            <w:szCs w:val="28"/>
          </w:rPr>
          <w:t>tidytow</w:t>
        </w:r>
        <w:r w:rsidR="00F026D7" w:rsidRPr="00301EA8">
          <w:rPr>
            <w:rStyle w:val="Hyperlink"/>
            <w:rFonts w:ascii="Arial" w:hAnsi="Arial" w:cs="Arial"/>
            <w:sz w:val="28"/>
            <w:szCs w:val="28"/>
          </w:rPr>
          <w:t>n</w:t>
        </w:r>
        <w:r w:rsidR="00F026D7" w:rsidRPr="00301EA8">
          <w:rPr>
            <w:rStyle w:val="Hyperlink"/>
            <w:rFonts w:ascii="Arial" w:hAnsi="Arial" w:cs="Arial"/>
            <w:sz w:val="28"/>
            <w:szCs w:val="28"/>
          </w:rPr>
          <w:t>s</w:t>
        </w:r>
        <w:bookmarkEnd w:id="0"/>
        <w:r w:rsidR="00F026D7" w:rsidRPr="00301EA8">
          <w:rPr>
            <w:rStyle w:val="Hyperlink"/>
            <w:rFonts w:ascii="Arial" w:hAnsi="Arial" w:cs="Arial"/>
            <w:sz w:val="28"/>
            <w:szCs w:val="28"/>
          </w:rPr>
          <w:t>.ie</w:t>
        </w:r>
      </w:hyperlink>
    </w:p>
    <w:sectPr w:rsidR="00070551" w:rsidRPr="00387B34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4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7"/>
  </w:num>
  <w:num w:numId="28">
    <w:abstractNumId w:val="23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7055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B2F57"/>
    <w:rsid w:val="001C245E"/>
    <w:rsid w:val="001E575F"/>
    <w:rsid w:val="00202CBE"/>
    <w:rsid w:val="00202D2A"/>
    <w:rsid w:val="00206775"/>
    <w:rsid w:val="002132A9"/>
    <w:rsid w:val="00221B94"/>
    <w:rsid w:val="002248CE"/>
    <w:rsid w:val="00224966"/>
    <w:rsid w:val="00232F91"/>
    <w:rsid w:val="00240E62"/>
    <w:rsid w:val="00244B67"/>
    <w:rsid w:val="00251C0B"/>
    <w:rsid w:val="00253ABA"/>
    <w:rsid w:val="00256791"/>
    <w:rsid w:val="00260BD4"/>
    <w:rsid w:val="0027400B"/>
    <w:rsid w:val="002750EC"/>
    <w:rsid w:val="00276203"/>
    <w:rsid w:val="002A51BD"/>
    <w:rsid w:val="002D212E"/>
    <w:rsid w:val="002D51BF"/>
    <w:rsid w:val="002F3A37"/>
    <w:rsid w:val="00307440"/>
    <w:rsid w:val="0031358B"/>
    <w:rsid w:val="003255F9"/>
    <w:rsid w:val="00332BB4"/>
    <w:rsid w:val="0034097A"/>
    <w:rsid w:val="00343CC6"/>
    <w:rsid w:val="0037729D"/>
    <w:rsid w:val="00377F35"/>
    <w:rsid w:val="003801C6"/>
    <w:rsid w:val="003860F4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401F01"/>
    <w:rsid w:val="004054D9"/>
    <w:rsid w:val="0041128F"/>
    <w:rsid w:val="00421582"/>
    <w:rsid w:val="00430621"/>
    <w:rsid w:val="0044698E"/>
    <w:rsid w:val="00447913"/>
    <w:rsid w:val="00456572"/>
    <w:rsid w:val="00473B92"/>
    <w:rsid w:val="00473DBB"/>
    <w:rsid w:val="00493DBD"/>
    <w:rsid w:val="004A7D32"/>
    <w:rsid w:val="004C0FC1"/>
    <w:rsid w:val="004C4FAA"/>
    <w:rsid w:val="004D58CD"/>
    <w:rsid w:val="004F1D66"/>
    <w:rsid w:val="004F77E6"/>
    <w:rsid w:val="00504103"/>
    <w:rsid w:val="00506BCE"/>
    <w:rsid w:val="00530B01"/>
    <w:rsid w:val="00532EFC"/>
    <w:rsid w:val="00534FC8"/>
    <w:rsid w:val="005357DC"/>
    <w:rsid w:val="0053780F"/>
    <w:rsid w:val="0055423C"/>
    <w:rsid w:val="0056728D"/>
    <w:rsid w:val="00567BE0"/>
    <w:rsid w:val="0058136E"/>
    <w:rsid w:val="005823C8"/>
    <w:rsid w:val="00585455"/>
    <w:rsid w:val="005B549F"/>
    <w:rsid w:val="005C0691"/>
    <w:rsid w:val="005C1AB0"/>
    <w:rsid w:val="005C382E"/>
    <w:rsid w:val="005C4D7D"/>
    <w:rsid w:val="005D1365"/>
    <w:rsid w:val="005D2D80"/>
    <w:rsid w:val="005D32BA"/>
    <w:rsid w:val="005D59CA"/>
    <w:rsid w:val="005F05C7"/>
    <w:rsid w:val="006013B2"/>
    <w:rsid w:val="00611FC5"/>
    <w:rsid w:val="006151D3"/>
    <w:rsid w:val="00623073"/>
    <w:rsid w:val="0062792B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6AA"/>
    <w:rsid w:val="00724768"/>
    <w:rsid w:val="00731F59"/>
    <w:rsid w:val="00740F3C"/>
    <w:rsid w:val="00741F84"/>
    <w:rsid w:val="00746944"/>
    <w:rsid w:val="0075419A"/>
    <w:rsid w:val="00767BE4"/>
    <w:rsid w:val="00776703"/>
    <w:rsid w:val="0078005F"/>
    <w:rsid w:val="00796B65"/>
    <w:rsid w:val="007D2807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65CA"/>
    <w:rsid w:val="008316AF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11F07"/>
    <w:rsid w:val="00923564"/>
    <w:rsid w:val="009256E2"/>
    <w:rsid w:val="00927386"/>
    <w:rsid w:val="00931A49"/>
    <w:rsid w:val="009552B5"/>
    <w:rsid w:val="0096025E"/>
    <w:rsid w:val="0097095E"/>
    <w:rsid w:val="0098158A"/>
    <w:rsid w:val="00982090"/>
    <w:rsid w:val="00993F46"/>
    <w:rsid w:val="009A7290"/>
    <w:rsid w:val="009B2B59"/>
    <w:rsid w:val="009B367C"/>
    <w:rsid w:val="009B5AD1"/>
    <w:rsid w:val="009B6407"/>
    <w:rsid w:val="009C3E04"/>
    <w:rsid w:val="009D112A"/>
    <w:rsid w:val="009D711A"/>
    <w:rsid w:val="009D7185"/>
    <w:rsid w:val="009F6A43"/>
    <w:rsid w:val="00A03A6A"/>
    <w:rsid w:val="00A040FE"/>
    <w:rsid w:val="00A26C75"/>
    <w:rsid w:val="00A3618D"/>
    <w:rsid w:val="00A461D5"/>
    <w:rsid w:val="00A462D4"/>
    <w:rsid w:val="00A47894"/>
    <w:rsid w:val="00A712AE"/>
    <w:rsid w:val="00A7728E"/>
    <w:rsid w:val="00A84F1F"/>
    <w:rsid w:val="00A850B8"/>
    <w:rsid w:val="00A91DD0"/>
    <w:rsid w:val="00A91E4D"/>
    <w:rsid w:val="00A92E2A"/>
    <w:rsid w:val="00AA088C"/>
    <w:rsid w:val="00AA6061"/>
    <w:rsid w:val="00AB557F"/>
    <w:rsid w:val="00AD3EC9"/>
    <w:rsid w:val="00AD5E15"/>
    <w:rsid w:val="00AD634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32BF"/>
    <w:rsid w:val="00B467BC"/>
    <w:rsid w:val="00B50E0C"/>
    <w:rsid w:val="00B54E6A"/>
    <w:rsid w:val="00B61412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6AE7"/>
    <w:rsid w:val="00C50822"/>
    <w:rsid w:val="00C51D83"/>
    <w:rsid w:val="00C60DBF"/>
    <w:rsid w:val="00C62BE3"/>
    <w:rsid w:val="00C716EF"/>
    <w:rsid w:val="00C80D10"/>
    <w:rsid w:val="00C86A96"/>
    <w:rsid w:val="00C87821"/>
    <w:rsid w:val="00C9552D"/>
    <w:rsid w:val="00CA3C05"/>
    <w:rsid w:val="00CC07C7"/>
    <w:rsid w:val="00CC6147"/>
    <w:rsid w:val="00CC67C1"/>
    <w:rsid w:val="00CD7442"/>
    <w:rsid w:val="00CE2FDE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E2D"/>
    <w:rsid w:val="00E346FF"/>
    <w:rsid w:val="00E64969"/>
    <w:rsid w:val="00E707FF"/>
    <w:rsid w:val="00E96E2D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5D86"/>
    <w:rsid w:val="00F37683"/>
    <w:rsid w:val="00F438E2"/>
    <w:rsid w:val="00F46AA0"/>
    <w:rsid w:val="00F517F2"/>
    <w:rsid w:val="00F548CD"/>
    <w:rsid w:val="00F64EF7"/>
    <w:rsid w:val="00F67A00"/>
    <w:rsid w:val="00F74E9D"/>
    <w:rsid w:val="00F775EB"/>
    <w:rsid w:val="00F800C1"/>
    <w:rsid w:val="00F90035"/>
    <w:rsid w:val="00FA509C"/>
    <w:rsid w:val="00FB3BC5"/>
    <w:rsid w:val="00FB4FC0"/>
    <w:rsid w:val="00FB603E"/>
    <w:rsid w:val="00FB67FB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cebook.com/Braysbarbie-115258420225675/?__tn__=%2Cd%2CP-R&amp;eid=ARBMSneAMhWxydN8D2VX02URnSX1h7sT0rKtyjAQG1YQIrkXI3mhVV4qyIt_8yxfHP_U7CwkaOtKCtHK" TargetMode="External"/><Relationship Id="rId18" Type="http://schemas.openxmlformats.org/officeDocument/2006/relationships/hyperlink" Target="https://stopfoodwaste.ie/resources/planning-shopping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afefood.net/" TargetMode="External"/><Relationship Id="rId34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hyperlink" Target="http://StudentVolunteer.ie" TargetMode="External"/><Relationship Id="rId17" Type="http://schemas.openxmlformats.org/officeDocument/2006/relationships/hyperlink" Target="https://stopfoodwaste.ie/" TargetMode="External"/><Relationship Id="rId25" Type="http://schemas.openxmlformats.org/officeDocument/2006/relationships/hyperlink" Target="https://birdwatchireland.ie/our-work/surveys-research/research-surveys/irish-garden-bird-survey/" TargetMode="External"/><Relationship Id="rId33" Type="http://schemas.openxmlformats.org/officeDocument/2006/relationships/hyperlink" Target="https://twitter.com/TidyTownsI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ie/en/campaigns/healthy-ireland/" TargetMode="External"/><Relationship Id="rId20" Type="http://schemas.openxmlformats.org/officeDocument/2006/relationships/hyperlink" Target="https://stopfoodwaste.ie/?s=christmas" TargetMode="External"/><Relationship Id="rId29" Type="http://schemas.openxmlformats.org/officeDocument/2006/relationships/hyperlink" Target="https://www.facebook.com/OfficialSuperValuTidyTown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birdwatchireland.ie/irelands-birds-birdwatch-ireland/garden-birds/" TargetMode="External"/><Relationship Id="rId32" Type="http://schemas.openxmlformats.org/officeDocument/2006/relationships/image" Target="cid:image001.jpg@01D4F518.4BB39EB0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te.ie/learn/2020/0923/1166933-bray-tidy-towns/?fbclid=IwAR3tLUhpeI8TYenF5B0CxdQvZXdi9XnGJwJjTCUNHvTM75lGNKXb-mpBTjo" TargetMode="External"/><Relationship Id="rId23" Type="http://schemas.openxmlformats.org/officeDocument/2006/relationships/hyperlink" Target="https://birdwatchireland.ie/" TargetMode="External"/><Relationship Id="rId28" Type="http://schemas.openxmlformats.org/officeDocument/2006/relationships/image" Target="cid:image001.jpg@01D4F518.9AE4E7A0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stopfoodwaste.ie/resources/communities/tidy-towns-community-resources" TargetMode="External"/><Relationship Id="rId31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BrayTidyTowns/videos/1273530316324887/?t=1" TargetMode="External"/><Relationship Id="rId22" Type="http://schemas.openxmlformats.org/officeDocument/2006/relationships/hyperlink" Target="http://www.repak.ie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35" Type="http://schemas.openxmlformats.org/officeDocument/2006/relationships/hyperlink" Target="https://www.tidytow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b47dcb1a-ffe9-4290-92a8-716699eb43a5</TermId>
        </TermInfo>
      </Terms>
    </eDocs_YearTaxHTField0>
    <eDocs_FileName xmlns="http://schemas.microsoft.com/sharepoint/v3">RCDRPS005-015-2019</eDocs_FileName>
    <TaxCatchAll xmlns="204a3e50-baab-4a14-aa8f-c7752a2c9cd9">
      <Value>3</Value>
      <Value>2</Value>
      <Value>1</Value>
      <Value>7</Value>
    </TaxCatchAll>
    <_dlc_ExpireDateSaved xmlns="http://schemas.microsoft.com/sharepoint/v3" xsi:nil="true"/>
    <_dlc_ExpireDate xmlns="http://schemas.microsoft.com/sharepoint/v3">2021-03-10T13:05:38+00:00</_dlc_ExpireDate>
  </documentManagement>
</p:properti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FEBE4-D9E8-4C7D-9D56-65A5DB9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5F3860-0A0B-4E21-B84E-438CCBD3876C}">
  <ds:schemaRefs>
    <ds:schemaRef ds:uri="b9e5c46e-0c84-4bde-9122-a7cee49f8b1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4a3e50-baab-4a14-aa8f-c7752a2c9cd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Helen Murray (DRCD)</cp:lastModifiedBy>
  <cp:revision>14</cp:revision>
  <dcterms:created xsi:type="dcterms:W3CDTF">2020-12-04T10:44:00Z</dcterms:created>
  <dcterms:modified xsi:type="dcterms:W3CDTF">2020-12-10T13:06:00Z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2;#2019|b47dcb1a-ffe9-4290-92a8-716699eb43a5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